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C94" w:rsidRPr="00193054" w:rsidRDefault="00277C94" w:rsidP="003952A8">
      <w:pPr>
        <w:tabs>
          <w:tab w:val="left" w:pos="7655"/>
        </w:tabs>
        <w:spacing w:after="200" w:line="276" w:lineRule="auto"/>
        <w:rPr>
          <w:sz w:val="28"/>
          <w:szCs w:val="28"/>
          <w:lang w:val="en-US" w:eastAsia="en-US"/>
        </w:rPr>
      </w:pPr>
    </w:p>
    <w:p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:rsidR="00554098" w:rsidRDefault="00554098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:rsidR="00554098" w:rsidRPr="00554098" w:rsidRDefault="00554098" w:rsidP="00554098">
      <w:pPr>
        <w:rPr>
          <w:sz w:val="28"/>
          <w:szCs w:val="28"/>
          <w:lang w:eastAsia="zh-CN"/>
        </w:rPr>
      </w:pPr>
    </w:p>
    <w:tbl>
      <w:tblPr>
        <w:tblpPr w:leftFromText="180" w:rightFromText="180" w:vertAnchor="page" w:horzAnchor="margin" w:tblpY="3720"/>
        <w:tblW w:w="10098" w:type="dxa"/>
        <w:tblLook w:val="04A0" w:firstRow="1" w:lastRow="0" w:firstColumn="1" w:lastColumn="0" w:noHBand="0" w:noVBand="1"/>
      </w:tblPr>
      <w:tblGrid>
        <w:gridCol w:w="10098"/>
      </w:tblGrid>
      <w:tr w:rsidR="00327F01" w:rsidRPr="006F4D9E" w:rsidTr="00327F01">
        <w:trPr>
          <w:trHeight w:val="267"/>
        </w:trPr>
        <w:tc>
          <w:tcPr>
            <w:tcW w:w="10098" w:type="dxa"/>
            <w:vAlign w:val="center"/>
          </w:tcPr>
          <w:p w:rsidR="00327F01" w:rsidRPr="006F4D9E" w:rsidRDefault="00803763" w:rsidP="00327F01">
            <w:pPr>
              <w:rPr>
                <w:sz w:val="32"/>
              </w:rPr>
            </w:pPr>
            <w:r>
              <w:rPr>
                <w:sz w:val="32"/>
              </w:rPr>
              <w:t>30.12.2021 № 2891</w:t>
            </w:r>
          </w:p>
          <w:p w:rsidR="00327F01" w:rsidRPr="006F4D9E" w:rsidRDefault="00327F01" w:rsidP="00327F01">
            <w:pPr>
              <w:rPr>
                <w:sz w:val="16"/>
                <w:szCs w:val="16"/>
              </w:rPr>
            </w:pPr>
          </w:p>
        </w:tc>
      </w:tr>
    </w:tbl>
    <w:p w:rsidR="00AA5AFF" w:rsidRDefault="00AA5AFF" w:rsidP="00327F01">
      <w:pPr>
        <w:rPr>
          <w:sz w:val="16"/>
          <w:szCs w:val="16"/>
          <w:lang w:eastAsia="zh-CN"/>
        </w:rPr>
      </w:pPr>
    </w:p>
    <w:p w:rsidR="00AA5AFF" w:rsidRPr="00AA5AFF" w:rsidRDefault="00AA5AFF" w:rsidP="00AA5AFF">
      <w:pPr>
        <w:rPr>
          <w:sz w:val="16"/>
          <w:szCs w:val="16"/>
          <w:lang w:eastAsia="zh-CN"/>
        </w:rPr>
      </w:pPr>
    </w:p>
    <w:p w:rsidR="00AA5AFF" w:rsidRPr="00AA5AFF" w:rsidRDefault="00AA5AFF" w:rsidP="00AA5AFF">
      <w:pPr>
        <w:rPr>
          <w:sz w:val="16"/>
          <w:szCs w:val="16"/>
          <w:lang w:eastAsia="zh-CN"/>
        </w:rPr>
      </w:pPr>
    </w:p>
    <w:p w:rsidR="00AA5AFF" w:rsidRPr="00AA5AFF" w:rsidRDefault="00AA5AFF" w:rsidP="00AA5AFF">
      <w:pPr>
        <w:rPr>
          <w:sz w:val="16"/>
          <w:szCs w:val="16"/>
          <w:lang w:eastAsia="zh-CN"/>
        </w:rPr>
      </w:pPr>
    </w:p>
    <w:p w:rsidR="00C15FD1" w:rsidRDefault="00C15FD1" w:rsidP="00505381">
      <w:pPr>
        <w:jc w:val="center"/>
        <w:rPr>
          <w:b/>
          <w:sz w:val="28"/>
          <w:szCs w:val="28"/>
        </w:rPr>
      </w:pPr>
    </w:p>
    <w:p w:rsidR="00505381" w:rsidRPr="0038372F" w:rsidRDefault="00505381" w:rsidP="00505381">
      <w:pPr>
        <w:jc w:val="center"/>
        <w:rPr>
          <w:sz w:val="28"/>
          <w:szCs w:val="28"/>
        </w:rPr>
      </w:pPr>
      <w:r w:rsidRPr="0038372F">
        <w:rPr>
          <w:sz w:val="28"/>
          <w:szCs w:val="28"/>
        </w:rPr>
        <w:t>О</w:t>
      </w:r>
      <w:r w:rsidR="000B7045" w:rsidRPr="0038372F">
        <w:rPr>
          <w:sz w:val="28"/>
          <w:szCs w:val="28"/>
        </w:rPr>
        <w:t xml:space="preserve"> внесении изменений в муниципальную программу</w:t>
      </w:r>
      <w:r w:rsidRPr="0038372F">
        <w:rPr>
          <w:sz w:val="28"/>
          <w:szCs w:val="28"/>
        </w:rPr>
        <w:t xml:space="preserve"> </w:t>
      </w:r>
    </w:p>
    <w:p w:rsidR="00505381" w:rsidRPr="0038372F" w:rsidRDefault="00505381" w:rsidP="00505381">
      <w:pPr>
        <w:jc w:val="center"/>
        <w:rPr>
          <w:sz w:val="28"/>
          <w:szCs w:val="28"/>
        </w:rPr>
      </w:pPr>
      <w:r w:rsidRPr="0038372F">
        <w:rPr>
          <w:sz w:val="28"/>
          <w:szCs w:val="28"/>
        </w:rPr>
        <w:t xml:space="preserve">Городского округа Шатура «Образование» </w:t>
      </w:r>
    </w:p>
    <w:p w:rsidR="00505381" w:rsidRPr="00505381" w:rsidRDefault="00505381" w:rsidP="00505381">
      <w:pPr>
        <w:rPr>
          <w:b/>
          <w:sz w:val="28"/>
          <w:szCs w:val="28"/>
        </w:rPr>
      </w:pPr>
    </w:p>
    <w:p w:rsidR="00505381" w:rsidRPr="00505381" w:rsidRDefault="00505381" w:rsidP="00505381">
      <w:pPr>
        <w:pStyle w:val="Default"/>
        <w:rPr>
          <w:sz w:val="28"/>
          <w:szCs w:val="28"/>
        </w:rPr>
      </w:pPr>
    </w:p>
    <w:p w:rsidR="00C15FD1" w:rsidRDefault="00505381" w:rsidP="000B7045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6"/>
          <w:szCs w:val="26"/>
        </w:rPr>
      </w:pPr>
      <w:r w:rsidRPr="000B7045">
        <w:rPr>
          <w:sz w:val="26"/>
          <w:szCs w:val="26"/>
        </w:rPr>
        <w:t xml:space="preserve"> </w:t>
      </w:r>
    </w:p>
    <w:p w:rsidR="000B7045" w:rsidRPr="00C6606C" w:rsidRDefault="00505381" w:rsidP="000B7045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/>
          <w:sz w:val="28"/>
          <w:szCs w:val="28"/>
        </w:rPr>
      </w:pPr>
      <w:r w:rsidRPr="00C6606C">
        <w:rPr>
          <w:sz w:val="28"/>
          <w:szCs w:val="28"/>
        </w:rPr>
        <w:t xml:space="preserve">В соответствии </w:t>
      </w:r>
      <w:r w:rsidR="000B7045" w:rsidRPr="00C6606C">
        <w:rPr>
          <w:sz w:val="28"/>
          <w:szCs w:val="28"/>
        </w:rPr>
        <w:t>с Порядком разработки и реализации муниципальных программ Городского округа Шатура Московской области, утвержденным постановлением администрации Городского округа Шатура от 09.03.2021 № 331</w:t>
      </w:r>
      <w:r w:rsidR="00C6606C" w:rsidRPr="00C6606C">
        <w:rPr>
          <w:sz w:val="28"/>
          <w:szCs w:val="28"/>
        </w:rPr>
        <w:t xml:space="preserve"> и решением Совета депутатов Городского округа Шатура от 25.11.2021 № 10/26 «О внесении изменений в решение Совета депутатов Городского округа Шатура Московской области от 26.11.2020 №3/8 «О бюджете Городского округа Шатура Московской области на 2021 год и на плановый период 2022 и 2023 годов»</w:t>
      </w:r>
    </w:p>
    <w:p w:rsidR="00505381" w:rsidRPr="00C6606C" w:rsidRDefault="00505381" w:rsidP="000B7045">
      <w:pPr>
        <w:ind w:firstLine="709"/>
        <w:jc w:val="both"/>
        <w:rPr>
          <w:sz w:val="28"/>
          <w:szCs w:val="28"/>
        </w:rPr>
      </w:pPr>
    </w:p>
    <w:p w:rsidR="00505381" w:rsidRPr="00C6606C" w:rsidRDefault="00505381" w:rsidP="0038372F">
      <w:pPr>
        <w:rPr>
          <w:sz w:val="28"/>
          <w:szCs w:val="28"/>
        </w:rPr>
      </w:pPr>
      <w:r w:rsidRPr="00C6606C">
        <w:rPr>
          <w:sz w:val="28"/>
          <w:szCs w:val="28"/>
        </w:rPr>
        <w:t>ПОСТАНОВЛЯЮ:</w:t>
      </w:r>
    </w:p>
    <w:p w:rsidR="00C15FD1" w:rsidRPr="00C6606C" w:rsidRDefault="00C15FD1" w:rsidP="00C15FD1">
      <w:pPr>
        <w:ind w:firstLine="709"/>
        <w:jc w:val="center"/>
        <w:rPr>
          <w:sz w:val="28"/>
          <w:szCs w:val="28"/>
        </w:rPr>
      </w:pPr>
    </w:p>
    <w:p w:rsidR="006F4D9E" w:rsidRPr="00C6606C" w:rsidRDefault="00505381" w:rsidP="006F4D9E">
      <w:pPr>
        <w:ind w:firstLine="709"/>
        <w:jc w:val="both"/>
        <w:rPr>
          <w:sz w:val="28"/>
          <w:szCs w:val="28"/>
        </w:rPr>
      </w:pPr>
      <w:r w:rsidRPr="00C6606C">
        <w:rPr>
          <w:sz w:val="28"/>
          <w:szCs w:val="28"/>
        </w:rPr>
        <w:t xml:space="preserve">1. </w:t>
      </w:r>
      <w:r w:rsidR="000B7045" w:rsidRPr="00C6606C">
        <w:rPr>
          <w:sz w:val="28"/>
          <w:szCs w:val="28"/>
        </w:rPr>
        <w:t>Внести изменения в</w:t>
      </w:r>
      <w:r w:rsidRPr="00C6606C">
        <w:rPr>
          <w:sz w:val="28"/>
          <w:szCs w:val="28"/>
        </w:rPr>
        <w:t xml:space="preserve"> муниципальную программу Городского округа Шатура «Образование»</w:t>
      </w:r>
      <w:r w:rsidR="000B7045" w:rsidRPr="00C6606C">
        <w:rPr>
          <w:sz w:val="28"/>
          <w:szCs w:val="28"/>
        </w:rPr>
        <w:t>, утвержденную постановлением администрации Городского округа Шатура от</w:t>
      </w:r>
      <w:r w:rsidR="000B7045" w:rsidRPr="00C6606C">
        <w:rPr>
          <w:bCs/>
          <w:sz w:val="28"/>
          <w:szCs w:val="28"/>
        </w:rPr>
        <w:t xml:space="preserve"> 17.12.2020 № 84</w:t>
      </w:r>
      <w:r w:rsidR="008068B1" w:rsidRPr="00C6606C">
        <w:rPr>
          <w:bCs/>
          <w:sz w:val="28"/>
          <w:szCs w:val="28"/>
        </w:rPr>
        <w:t xml:space="preserve"> «</w:t>
      </w:r>
      <w:r w:rsidR="008068B1" w:rsidRPr="00C6606C">
        <w:rPr>
          <w:sz w:val="28"/>
          <w:szCs w:val="28"/>
        </w:rPr>
        <w:t>Об утверждении муниципальной программы Городского округа Шатура «Образование»</w:t>
      </w:r>
      <w:r w:rsidR="006F4D9E" w:rsidRPr="00C6606C">
        <w:rPr>
          <w:b/>
          <w:sz w:val="28"/>
          <w:szCs w:val="28"/>
        </w:rPr>
        <w:t xml:space="preserve"> </w:t>
      </w:r>
      <w:r w:rsidR="006F4D9E" w:rsidRPr="00C6606C">
        <w:rPr>
          <w:bCs/>
          <w:sz w:val="28"/>
          <w:szCs w:val="28"/>
        </w:rPr>
        <w:t xml:space="preserve">с </w:t>
      </w:r>
      <w:r w:rsidR="006F4D9E" w:rsidRPr="00C6606C">
        <w:rPr>
          <w:sz w:val="28"/>
          <w:szCs w:val="28"/>
        </w:rPr>
        <w:t>изменениями, внесенными постановлением администрации Городского округа Шатура от 19.04.2021 № 731</w:t>
      </w:r>
      <w:r w:rsidR="00C6606C" w:rsidRPr="00C6606C">
        <w:rPr>
          <w:sz w:val="28"/>
          <w:szCs w:val="28"/>
        </w:rPr>
        <w:t>, от 28.09.2021 № 1983</w:t>
      </w:r>
      <w:r w:rsidR="006F4D9E" w:rsidRPr="00C6606C">
        <w:rPr>
          <w:sz w:val="28"/>
          <w:szCs w:val="28"/>
        </w:rPr>
        <w:t>:</w:t>
      </w:r>
    </w:p>
    <w:p w:rsidR="006F4D9E" w:rsidRPr="00C6606C" w:rsidRDefault="006F4D9E" w:rsidP="006F4D9E">
      <w:pPr>
        <w:ind w:firstLine="709"/>
        <w:jc w:val="both"/>
        <w:rPr>
          <w:sz w:val="28"/>
          <w:szCs w:val="28"/>
        </w:rPr>
      </w:pPr>
      <w:r w:rsidRPr="00C6606C">
        <w:rPr>
          <w:sz w:val="28"/>
          <w:szCs w:val="28"/>
        </w:rPr>
        <w:t>1.1. Паспорт муниципальной программы Городского округа Шатура «Образование» изложить в новой редакции (Приложение 1).</w:t>
      </w:r>
    </w:p>
    <w:p w:rsidR="004135BF" w:rsidRPr="00C6606C" w:rsidRDefault="006F4D9E" w:rsidP="00C6606C">
      <w:pPr>
        <w:ind w:firstLine="708"/>
        <w:jc w:val="both"/>
        <w:rPr>
          <w:sz w:val="28"/>
          <w:szCs w:val="28"/>
        </w:rPr>
      </w:pPr>
      <w:r w:rsidRPr="00C6606C">
        <w:rPr>
          <w:sz w:val="28"/>
          <w:szCs w:val="28"/>
        </w:rPr>
        <w:t xml:space="preserve">1.2.  </w:t>
      </w:r>
      <w:r w:rsidR="004135BF" w:rsidRPr="00C6606C">
        <w:rPr>
          <w:sz w:val="28"/>
          <w:szCs w:val="28"/>
        </w:rPr>
        <w:t>Паспорт подпрограммы 1 «Дошкольное образование» изложит</w:t>
      </w:r>
      <w:r w:rsidR="00C6606C">
        <w:rPr>
          <w:sz w:val="28"/>
          <w:szCs w:val="28"/>
        </w:rPr>
        <w:t>ь в новой редакции (Приложение 2</w:t>
      </w:r>
      <w:r w:rsidR="004135BF" w:rsidRPr="00C6606C">
        <w:rPr>
          <w:sz w:val="28"/>
          <w:szCs w:val="28"/>
        </w:rPr>
        <w:t>).</w:t>
      </w:r>
    </w:p>
    <w:p w:rsidR="004135BF" w:rsidRPr="00C6606C" w:rsidRDefault="00C6606C" w:rsidP="004135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4135BF" w:rsidRPr="00C6606C">
        <w:rPr>
          <w:sz w:val="28"/>
          <w:szCs w:val="28"/>
        </w:rPr>
        <w:t>. Перечень мероприятий подпрограммы 1 «Дошкольное образование» изложит</w:t>
      </w:r>
      <w:r>
        <w:rPr>
          <w:sz w:val="28"/>
          <w:szCs w:val="28"/>
        </w:rPr>
        <w:t>ь в новой редакции (Приложение 3</w:t>
      </w:r>
      <w:r w:rsidR="004135BF" w:rsidRPr="00C6606C">
        <w:rPr>
          <w:sz w:val="28"/>
          <w:szCs w:val="28"/>
        </w:rPr>
        <w:t>).</w:t>
      </w:r>
    </w:p>
    <w:p w:rsidR="004135BF" w:rsidRPr="00C6606C" w:rsidRDefault="00C6606C" w:rsidP="004135BF">
      <w:pPr>
        <w:spacing w:after="1" w:line="220" w:lineRule="atLeast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1.4</w:t>
      </w:r>
      <w:r w:rsidR="004135BF" w:rsidRPr="00C6606C">
        <w:rPr>
          <w:sz w:val="28"/>
          <w:szCs w:val="28"/>
        </w:rPr>
        <w:t>. Паспорт подпрограммы 2 «Общее образование» изложит</w:t>
      </w:r>
      <w:r>
        <w:rPr>
          <w:sz w:val="28"/>
          <w:szCs w:val="28"/>
        </w:rPr>
        <w:t>ь в новой редакции (Приложение 4</w:t>
      </w:r>
      <w:r w:rsidR="004135BF" w:rsidRPr="00C6606C">
        <w:rPr>
          <w:sz w:val="28"/>
          <w:szCs w:val="28"/>
        </w:rPr>
        <w:t>).</w:t>
      </w:r>
    </w:p>
    <w:p w:rsidR="004135BF" w:rsidRPr="00C6606C" w:rsidRDefault="00C6606C" w:rsidP="004135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4135BF" w:rsidRPr="00C6606C">
        <w:rPr>
          <w:sz w:val="28"/>
          <w:szCs w:val="28"/>
        </w:rPr>
        <w:t>. Перечень мероприятий подпрограммы 2 «Общее образование» изложит</w:t>
      </w:r>
      <w:r>
        <w:rPr>
          <w:sz w:val="28"/>
          <w:szCs w:val="28"/>
        </w:rPr>
        <w:t>ь в новой редакции (Приложение 5</w:t>
      </w:r>
      <w:r w:rsidR="004135BF" w:rsidRPr="00C6606C">
        <w:rPr>
          <w:sz w:val="28"/>
          <w:szCs w:val="28"/>
        </w:rPr>
        <w:t>).</w:t>
      </w:r>
    </w:p>
    <w:p w:rsidR="00C6606C" w:rsidRPr="00C6606C" w:rsidRDefault="00C6606C" w:rsidP="00C6606C">
      <w:pPr>
        <w:spacing w:after="1" w:line="220" w:lineRule="atLeast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1.6</w:t>
      </w:r>
      <w:r w:rsidRPr="00C6606C">
        <w:rPr>
          <w:sz w:val="28"/>
          <w:szCs w:val="28"/>
        </w:rPr>
        <w:t xml:space="preserve">. Паспорт подпрограммы 3 </w:t>
      </w:r>
      <w:r w:rsidRPr="00C6606C">
        <w:rPr>
          <w:color w:val="000000"/>
          <w:sz w:val="28"/>
          <w:szCs w:val="28"/>
        </w:rPr>
        <w:t xml:space="preserve">«Дополнительное образование, воспитание и психолого-социальное сопровождение детей» </w:t>
      </w:r>
      <w:r w:rsidRPr="00C6606C">
        <w:rPr>
          <w:sz w:val="28"/>
          <w:szCs w:val="28"/>
        </w:rPr>
        <w:t>изложить в новой редакции (Приложение 6).</w:t>
      </w:r>
    </w:p>
    <w:p w:rsidR="004135BF" w:rsidRPr="00C6606C" w:rsidRDefault="00C6606C" w:rsidP="00C6606C">
      <w:pPr>
        <w:spacing w:after="1" w:line="220" w:lineRule="atLeast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1.7</w:t>
      </w:r>
      <w:r w:rsidRPr="00C6606C">
        <w:rPr>
          <w:sz w:val="28"/>
          <w:szCs w:val="28"/>
        </w:rPr>
        <w:t xml:space="preserve">. Перечень мероприятий подпрограммы 3 </w:t>
      </w:r>
      <w:r w:rsidRPr="00C6606C">
        <w:rPr>
          <w:color w:val="000000"/>
          <w:sz w:val="28"/>
          <w:szCs w:val="28"/>
        </w:rPr>
        <w:t xml:space="preserve">«Дополнительное образование, воспитание и психолого-социальное сопровождение детей» </w:t>
      </w:r>
      <w:r w:rsidRPr="00C6606C">
        <w:rPr>
          <w:sz w:val="28"/>
          <w:szCs w:val="28"/>
        </w:rPr>
        <w:t>изложит</w:t>
      </w:r>
      <w:r>
        <w:rPr>
          <w:sz w:val="28"/>
          <w:szCs w:val="28"/>
        </w:rPr>
        <w:t>ь в новой редакции (Приложение 7</w:t>
      </w:r>
      <w:r w:rsidRPr="00C6606C">
        <w:rPr>
          <w:sz w:val="28"/>
          <w:szCs w:val="28"/>
        </w:rPr>
        <w:t>).</w:t>
      </w:r>
    </w:p>
    <w:p w:rsidR="004135BF" w:rsidRPr="00C6606C" w:rsidRDefault="00C6606C" w:rsidP="004135BF">
      <w:pPr>
        <w:spacing w:after="1" w:line="220" w:lineRule="atLeast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1.8</w:t>
      </w:r>
      <w:r w:rsidR="004135BF" w:rsidRPr="00C6606C">
        <w:rPr>
          <w:sz w:val="28"/>
          <w:szCs w:val="28"/>
        </w:rPr>
        <w:t>. Паспорт подпрограммы 4 «Обеспечивающая подпрограмма» изложит</w:t>
      </w:r>
      <w:r w:rsidR="00A01DE1">
        <w:rPr>
          <w:sz w:val="28"/>
          <w:szCs w:val="28"/>
        </w:rPr>
        <w:t>ь в новой редакции (Приложение 8</w:t>
      </w:r>
      <w:r w:rsidR="004135BF" w:rsidRPr="00C6606C">
        <w:rPr>
          <w:sz w:val="28"/>
          <w:szCs w:val="28"/>
        </w:rPr>
        <w:t>).</w:t>
      </w:r>
    </w:p>
    <w:p w:rsidR="002C59C0" w:rsidRPr="00C6606C" w:rsidRDefault="00A01DE1" w:rsidP="002C5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2C59C0" w:rsidRPr="00C6606C">
        <w:rPr>
          <w:sz w:val="28"/>
          <w:szCs w:val="28"/>
        </w:rPr>
        <w:t>Перечень мероприятий подпрограммы 2 «Обеспечивающая подпрограмма» изложить в новой редакции</w:t>
      </w:r>
      <w:r>
        <w:rPr>
          <w:sz w:val="28"/>
          <w:szCs w:val="28"/>
        </w:rPr>
        <w:t xml:space="preserve"> (Приложение 9</w:t>
      </w:r>
      <w:r w:rsidR="002C59C0" w:rsidRPr="00C6606C">
        <w:rPr>
          <w:sz w:val="28"/>
          <w:szCs w:val="28"/>
        </w:rPr>
        <w:t>).</w:t>
      </w:r>
    </w:p>
    <w:p w:rsidR="000B7045" w:rsidRPr="00C6606C" w:rsidRDefault="00505381" w:rsidP="000B7045">
      <w:pPr>
        <w:pStyle w:val="af"/>
        <w:ind w:left="0" w:firstLine="709"/>
        <w:jc w:val="both"/>
        <w:rPr>
          <w:sz w:val="28"/>
          <w:szCs w:val="28"/>
        </w:rPr>
      </w:pPr>
      <w:r w:rsidRPr="00C6606C">
        <w:rPr>
          <w:sz w:val="28"/>
          <w:szCs w:val="28"/>
        </w:rPr>
        <w:t>2.</w:t>
      </w:r>
      <w:r w:rsidR="00DD2E6A" w:rsidRPr="00C6606C">
        <w:rPr>
          <w:sz w:val="28"/>
          <w:szCs w:val="28"/>
        </w:rPr>
        <w:t> </w:t>
      </w:r>
      <w:r w:rsidR="000B7045" w:rsidRPr="00C6606C">
        <w:rPr>
          <w:sz w:val="28"/>
          <w:szCs w:val="28"/>
        </w:rPr>
        <w:t>Управлению делами администрации Горо</w:t>
      </w:r>
      <w:r w:rsidR="00DD2E6A" w:rsidRPr="00C6606C">
        <w:rPr>
          <w:sz w:val="28"/>
          <w:szCs w:val="28"/>
        </w:rPr>
        <w:t>дского округа Шатура (Трубачева</w:t>
      </w:r>
      <w:r w:rsidR="000B7045" w:rsidRPr="00C6606C">
        <w:rPr>
          <w:sz w:val="28"/>
          <w:szCs w:val="28"/>
        </w:rPr>
        <w:t> И.В.) обеспечить опубли</w:t>
      </w:r>
      <w:r w:rsidR="008068B1" w:rsidRPr="00C6606C">
        <w:rPr>
          <w:sz w:val="28"/>
          <w:szCs w:val="28"/>
        </w:rPr>
        <w:t>кование постановления в газете «</w:t>
      </w:r>
      <w:r w:rsidR="0067422E" w:rsidRPr="00C6606C">
        <w:rPr>
          <w:sz w:val="28"/>
          <w:szCs w:val="28"/>
        </w:rPr>
        <w:t>Большая</w:t>
      </w:r>
      <w:r w:rsidR="008068B1" w:rsidRPr="00C6606C">
        <w:rPr>
          <w:sz w:val="28"/>
          <w:szCs w:val="28"/>
        </w:rPr>
        <w:t xml:space="preserve"> Шатура»</w:t>
      </w:r>
      <w:r w:rsidR="000B7045" w:rsidRPr="00C6606C">
        <w:rPr>
          <w:sz w:val="28"/>
          <w:szCs w:val="28"/>
        </w:rPr>
        <w:t xml:space="preserve"> и размещение на официальном сайте Городского округа Шатура.</w:t>
      </w:r>
    </w:p>
    <w:p w:rsidR="000B7045" w:rsidRPr="00C6606C" w:rsidRDefault="000B7045" w:rsidP="000B7045">
      <w:pPr>
        <w:ind w:firstLine="709"/>
        <w:jc w:val="both"/>
        <w:rPr>
          <w:sz w:val="28"/>
          <w:szCs w:val="28"/>
        </w:rPr>
      </w:pPr>
      <w:r w:rsidRPr="00C6606C">
        <w:rPr>
          <w:sz w:val="28"/>
          <w:szCs w:val="28"/>
        </w:rPr>
        <w:t xml:space="preserve">3. Контроль исполнения настоящего постановления возложить на первого заместителя главы администрации Городского округа С.С. </w:t>
      </w:r>
      <w:proofErr w:type="spellStart"/>
      <w:r w:rsidRPr="00C6606C">
        <w:rPr>
          <w:sz w:val="28"/>
          <w:szCs w:val="28"/>
        </w:rPr>
        <w:t>Дурманову</w:t>
      </w:r>
      <w:proofErr w:type="spellEnd"/>
      <w:r w:rsidRPr="00C6606C">
        <w:rPr>
          <w:sz w:val="28"/>
          <w:szCs w:val="28"/>
        </w:rPr>
        <w:t>.</w:t>
      </w:r>
    </w:p>
    <w:p w:rsidR="000B7045" w:rsidRPr="00C6606C" w:rsidRDefault="000B7045" w:rsidP="000B7045">
      <w:pPr>
        <w:jc w:val="both"/>
        <w:rPr>
          <w:sz w:val="28"/>
          <w:szCs w:val="28"/>
        </w:rPr>
      </w:pPr>
    </w:p>
    <w:p w:rsidR="00505381" w:rsidRPr="00C6606C" w:rsidRDefault="00505381" w:rsidP="000B7045">
      <w:pPr>
        <w:ind w:firstLine="709"/>
        <w:jc w:val="both"/>
        <w:rPr>
          <w:color w:val="000000"/>
          <w:sz w:val="28"/>
          <w:szCs w:val="28"/>
        </w:rPr>
      </w:pPr>
    </w:p>
    <w:p w:rsidR="001F40AA" w:rsidRPr="00C6606C" w:rsidRDefault="001F40AA" w:rsidP="000B7045">
      <w:pPr>
        <w:jc w:val="both"/>
        <w:rPr>
          <w:sz w:val="28"/>
          <w:szCs w:val="28"/>
        </w:rPr>
      </w:pPr>
    </w:p>
    <w:p w:rsidR="000B7045" w:rsidRPr="00C6606C" w:rsidRDefault="000B7045" w:rsidP="000B7045">
      <w:pPr>
        <w:jc w:val="both"/>
        <w:rPr>
          <w:bCs/>
          <w:color w:val="000000"/>
          <w:sz w:val="28"/>
          <w:szCs w:val="28"/>
        </w:rPr>
      </w:pPr>
      <w:r w:rsidRPr="00C6606C">
        <w:rPr>
          <w:bCs/>
          <w:color w:val="000000"/>
          <w:sz w:val="28"/>
          <w:szCs w:val="28"/>
        </w:rPr>
        <w:t>Глава Городского округа</w:t>
      </w:r>
      <w:r w:rsidRPr="00C6606C">
        <w:rPr>
          <w:bCs/>
          <w:color w:val="000000"/>
          <w:sz w:val="28"/>
          <w:szCs w:val="28"/>
        </w:rPr>
        <w:tab/>
      </w:r>
      <w:r w:rsidRPr="00C6606C">
        <w:rPr>
          <w:bCs/>
          <w:color w:val="000000"/>
          <w:sz w:val="28"/>
          <w:szCs w:val="28"/>
        </w:rPr>
        <w:tab/>
      </w:r>
      <w:r w:rsidRPr="00C6606C">
        <w:rPr>
          <w:bCs/>
          <w:color w:val="000000"/>
          <w:sz w:val="28"/>
          <w:szCs w:val="28"/>
        </w:rPr>
        <w:tab/>
      </w:r>
      <w:r w:rsidRPr="00C6606C">
        <w:rPr>
          <w:bCs/>
          <w:color w:val="000000"/>
          <w:sz w:val="28"/>
          <w:szCs w:val="28"/>
        </w:rPr>
        <w:tab/>
      </w:r>
      <w:r w:rsidRPr="00C6606C">
        <w:rPr>
          <w:bCs/>
          <w:color w:val="000000"/>
          <w:sz w:val="28"/>
          <w:szCs w:val="28"/>
        </w:rPr>
        <w:tab/>
      </w:r>
      <w:r w:rsidRPr="00C6606C">
        <w:rPr>
          <w:bCs/>
          <w:color w:val="000000"/>
          <w:sz w:val="28"/>
          <w:szCs w:val="28"/>
        </w:rPr>
        <w:tab/>
        <w:t xml:space="preserve">             А.В. </w:t>
      </w:r>
      <w:proofErr w:type="spellStart"/>
      <w:r w:rsidRPr="00C6606C">
        <w:rPr>
          <w:bCs/>
          <w:color w:val="000000"/>
          <w:sz w:val="28"/>
          <w:szCs w:val="28"/>
        </w:rPr>
        <w:t>Артюхин</w:t>
      </w:r>
      <w:proofErr w:type="spellEnd"/>
    </w:p>
    <w:p w:rsidR="00AA5AFF" w:rsidRDefault="00AA5AFF" w:rsidP="00AA5AFF">
      <w:pPr>
        <w:rPr>
          <w:sz w:val="28"/>
          <w:szCs w:val="28"/>
          <w:lang w:eastAsia="zh-CN"/>
        </w:rPr>
      </w:pPr>
    </w:p>
    <w:p w:rsidR="00AA5AFF" w:rsidRDefault="00AA5AFF" w:rsidP="00AA5AFF">
      <w:pPr>
        <w:rPr>
          <w:sz w:val="28"/>
          <w:szCs w:val="28"/>
          <w:lang w:eastAsia="zh-CN"/>
        </w:rPr>
      </w:pPr>
    </w:p>
    <w:p w:rsidR="00AA5AFF" w:rsidRDefault="00AA5AFF" w:rsidP="00AA5AFF">
      <w:pPr>
        <w:rPr>
          <w:sz w:val="28"/>
          <w:szCs w:val="28"/>
          <w:lang w:eastAsia="zh-CN"/>
        </w:rPr>
      </w:pPr>
    </w:p>
    <w:p w:rsidR="00AA5AFF" w:rsidRDefault="00AA5AFF" w:rsidP="00AA5AFF">
      <w:pPr>
        <w:rPr>
          <w:sz w:val="28"/>
          <w:szCs w:val="28"/>
          <w:lang w:eastAsia="zh-CN"/>
        </w:rPr>
      </w:pPr>
    </w:p>
    <w:p w:rsidR="00AA5AFF" w:rsidRDefault="00AA5AFF" w:rsidP="00AA5AFF">
      <w:pPr>
        <w:rPr>
          <w:sz w:val="28"/>
          <w:szCs w:val="28"/>
          <w:lang w:eastAsia="zh-CN"/>
        </w:rPr>
      </w:pPr>
    </w:p>
    <w:p w:rsidR="00AA5AFF" w:rsidRDefault="00AA5AFF" w:rsidP="00AA5AFF">
      <w:pPr>
        <w:rPr>
          <w:sz w:val="28"/>
          <w:szCs w:val="28"/>
          <w:lang w:eastAsia="zh-CN"/>
        </w:rPr>
      </w:pPr>
    </w:p>
    <w:p w:rsidR="00AA5AFF" w:rsidRDefault="00AA5AFF" w:rsidP="00AA5AFF">
      <w:pPr>
        <w:rPr>
          <w:sz w:val="28"/>
          <w:szCs w:val="28"/>
          <w:lang w:eastAsia="zh-CN"/>
        </w:rPr>
      </w:pPr>
    </w:p>
    <w:p w:rsidR="00AA5AFF" w:rsidRDefault="00AA5AFF" w:rsidP="00AA5AFF">
      <w:pPr>
        <w:rPr>
          <w:sz w:val="28"/>
          <w:szCs w:val="28"/>
          <w:lang w:eastAsia="zh-CN"/>
        </w:rPr>
      </w:pPr>
    </w:p>
    <w:p w:rsidR="00C15FD1" w:rsidRDefault="00C15FD1" w:rsidP="00AA5AFF">
      <w:pPr>
        <w:rPr>
          <w:sz w:val="28"/>
          <w:szCs w:val="28"/>
          <w:lang w:eastAsia="zh-CN"/>
        </w:rPr>
      </w:pPr>
    </w:p>
    <w:p w:rsidR="00C15FD1" w:rsidRDefault="00C15FD1" w:rsidP="00AA5AFF">
      <w:pPr>
        <w:rPr>
          <w:sz w:val="28"/>
          <w:szCs w:val="28"/>
          <w:lang w:eastAsia="zh-CN"/>
        </w:rPr>
      </w:pPr>
    </w:p>
    <w:p w:rsidR="00C15FD1" w:rsidRDefault="00C15FD1" w:rsidP="00AA5AFF">
      <w:pPr>
        <w:rPr>
          <w:sz w:val="28"/>
          <w:szCs w:val="28"/>
          <w:lang w:eastAsia="zh-CN"/>
        </w:rPr>
      </w:pPr>
    </w:p>
    <w:p w:rsidR="00C15FD1" w:rsidRDefault="00C15FD1" w:rsidP="00AA5AFF">
      <w:pPr>
        <w:rPr>
          <w:sz w:val="28"/>
          <w:szCs w:val="28"/>
          <w:lang w:eastAsia="zh-CN"/>
        </w:rPr>
      </w:pPr>
    </w:p>
    <w:p w:rsidR="00C15FD1" w:rsidRDefault="00C15FD1" w:rsidP="00AA5AFF">
      <w:pPr>
        <w:rPr>
          <w:sz w:val="28"/>
          <w:szCs w:val="28"/>
          <w:lang w:eastAsia="zh-CN"/>
        </w:rPr>
      </w:pPr>
    </w:p>
    <w:p w:rsidR="00C15FD1" w:rsidRDefault="00C15FD1" w:rsidP="00AA5AFF">
      <w:pPr>
        <w:rPr>
          <w:sz w:val="28"/>
          <w:szCs w:val="28"/>
          <w:lang w:eastAsia="zh-CN"/>
        </w:rPr>
      </w:pPr>
    </w:p>
    <w:p w:rsidR="00C15FD1" w:rsidRDefault="00C15FD1" w:rsidP="00AA5AFF">
      <w:pPr>
        <w:rPr>
          <w:sz w:val="28"/>
          <w:szCs w:val="28"/>
          <w:lang w:eastAsia="zh-CN"/>
        </w:rPr>
      </w:pPr>
    </w:p>
    <w:p w:rsidR="00C15FD1" w:rsidRDefault="00C15FD1" w:rsidP="00AA5AFF">
      <w:pPr>
        <w:rPr>
          <w:sz w:val="28"/>
          <w:szCs w:val="28"/>
          <w:lang w:eastAsia="zh-CN"/>
        </w:rPr>
      </w:pPr>
    </w:p>
    <w:p w:rsidR="00C15FD1" w:rsidRDefault="00C15FD1" w:rsidP="00AA5AFF">
      <w:pPr>
        <w:rPr>
          <w:sz w:val="28"/>
          <w:szCs w:val="28"/>
          <w:lang w:eastAsia="zh-CN"/>
        </w:rPr>
      </w:pPr>
    </w:p>
    <w:p w:rsidR="00C15FD1" w:rsidRDefault="00C15FD1" w:rsidP="00AA5AFF">
      <w:pPr>
        <w:rPr>
          <w:sz w:val="28"/>
          <w:szCs w:val="28"/>
          <w:lang w:eastAsia="zh-CN"/>
        </w:rPr>
      </w:pPr>
    </w:p>
    <w:p w:rsidR="00C15FD1" w:rsidRDefault="00C15FD1" w:rsidP="00AA5AFF">
      <w:pPr>
        <w:rPr>
          <w:sz w:val="28"/>
          <w:szCs w:val="28"/>
          <w:lang w:eastAsia="zh-CN"/>
        </w:rPr>
      </w:pPr>
    </w:p>
    <w:p w:rsidR="00C15FD1" w:rsidRDefault="00C15FD1" w:rsidP="00AA5AFF">
      <w:pPr>
        <w:rPr>
          <w:sz w:val="28"/>
          <w:szCs w:val="28"/>
          <w:lang w:eastAsia="zh-CN"/>
        </w:rPr>
      </w:pPr>
    </w:p>
    <w:p w:rsidR="00C15FD1" w:rsidRDefault="00C15FD1" w:rsidP="00AA5AFF">
      <w:pPr>
        <w:rPr>
          <w:sz w:val="28"/>
          <w:szCs w:val="28"/>
          <w:lang w:eastAsia="zh-CN"/>
        </w:rPr>
      </w:pPr>
    </w:p>
    <w:p w:rsidR="00C15FD1" w:rsidRDefault="00C15FD1" w:rsidP="00AA5AFF">
      <w:pPr>
        <w:rPr>
          <w:sz w:val="28"/>
          <w:szCs w:val="28"/>
          <w:lang w:eastAsia="zh-CN"/>
        </w:rPr>
      </w:pPr>
    </w:p>
    <w:p w:rsidR="00C15FD1" w:rsidRDefault="00C15FD1" w:rsidP="00AA5AFF">
      <w:pPr>
        <w:rPr>
          <w:sz w:val="28"/>
          <w:szCs w:val="28"/>
          <w:lang w:eastAsia="zh-CN"/>
        </w:rPr>
      </w:pPr>
    </w:p>
    <w:p w:rsidR="00C15FD1" w:rsidRDefault="00C15FD1" w:rsidP="00AA5AFF">
      <w:pPr>
        <w:rPr>
          <w:sz w:val="28"/>
          <w:szCs w:val="28"/>
          <w:lang w:eastAsia="zh-CN"/>
        </w:rPr>
      </w:pPr>
    </w:p>
    <w:p w:rsidR="00C15FD1" w:rsidRDefault="00C15FD1" w:rsidP="00AA5AFF">
      <w:pPr>
        <w:rPr>
          <w:sz w:val="28"/>
          <w:szCs w:val="28"/>
          <w:lang w:eastAsia="zh-CN"/>
        </w:rPr>
      </w:pPr>
    </w:p>
    <w:p w:rsidR="00C15FD1" w:rsidRDefault="00C15FD1" w:rsidP="00AA5AFF">
      <w:pPr>
        <w:rPr>
          <w:sz w:val="28"/>
          <w:szCs w:val="28"/>
          <w:lang w:eastAsia="zh-CN"/>
        </w:rPr>
      </w:pPr>
    </w:p>
    <w:p w:rsidR="00C15FD1" w:rsidRDefault="00C15FD1" w:rsidP="00AA5AFF">
      <w:pPr>
        <w:rPr>
          <w:sz w:val="28"/>
          <w:szCs w:val="28"/>
          <w:lang w:eastAsia="zh-CN"/>
        </w:rPr>
      </w:pPr>
    </w:p>
    <w:p w:rsidR="00C15FD1" w:rsidRDefault="00C15FD1" w:rsidP="00AA5AFF">
      <w:pPr>
        <w:rPr>
          <w:sz w:val="28"/>
          <w:szCs w:val="28"/>
          <w:lang w:eastAsia="zh-CN"/>
        </w:rPr>
      </w:pPr>
    </w:p>
    <w:p w:rsidR="00C15FD1" w:rsidRDefault="00C15FD1" w:rsidP="00AA5AFF">
      <w:pPr>
        <w:rPr>
          <w:sz w:val="28"/>
          <w:szCs w:val="28"/>
          <w:lang w:eastAsia="zh-CN"/>
        </w:rPr>
      </w:pPr>
    </w:p>
    <w:p w:rsidR="00C15FD1" w:rsidRDefault="00C15FD1" w:rsidP="00AA5AFF">
      <w:pPr>
        <w:rPr>
          <w:sz w:val="28"/>
          <w:szCs w:val="28"/>
          <w:lang w:eastAsia="zh-CN"/>
        </w:rPr>
      </w:pPr>
    </w:p>
    <w:p w:rsidR="00C15FD1" w:rsidRDefault="00C15FD1" w:rsidP="00AA5AFF">
      <w:pPr>
        <w:rPr>
          <w:sz w:val="28"/>
          <w:szCs w:val="28"/>
          <w:lang w:eastAsia="zh-CN"/>
        </w:rPr>
      </w:pPr>
    </w:p>
    <w:p w:rsidR="00C15FD1" w:rsidRDefault="00C15FD1" w:rsidP="00AA5AFF">
      <w:pPr>
        <w:rPr>
          <w:sz w:val="28"/>
          <w:szCs w:val="28"/>
          <w:lang w:eastAsia="zh-CN"/>
        </w:rPr>
      </w:pPr>
    </w:p>
    <w:p w:rsidR="00C15FD1" w:rsidRDefault="00C15FD1" w:rsidP="00C15FD1"/>
    <w:p w:rsidR="00AC58D0" w:rsidRDefault="00AC58D0" w:rsidP="00896135">
      <w:pPr>
        <w:sectPr w:rsidR="00AC58D0" w:rsidSect="00FD16ED">
          <w:headerReference w:type="first" r:id="rId8"/>
          <w:pgSz w:w="11906" w:h="16838"/>
          <w:pgMar w:top="284" w:right="709" w:bottom="567" w:left="1418" w:header="709" w:footer="709" w:gutter="0"/>
          <w:cols w:space="708"/>
          <w:titlePg/>
          <w:docGrid w:linePitch="360"/>
        </w:sectPr>
      </w:pPr>
    </w:p>
    <w:p w:rsidR="00AC58D0" w:rsidRPr="00AC58D0" w:rsidRDefault="00AC58D0" w:rsidP="00AC58D0">
      <w:pPr>
        <w:jc w:val="right"/>
      </w:pPr>
      <w:r w:rsidRPr="00AC58D0">
        <w:lastRenderedPageBreak/>
        <w:t>Приложение</w:t>
      </w:r>
      <w:r w:rsidR="006F4D9E">
        <w:t xml:space="preserve"> 1</w:t>
      </w:r>
    </w:p>
    <w:p w:rsidR="00AC58D0" w:rsidRPr="00AC58D0" w:rsidRDefault="006F4D9E" w:rsidP="00AC58D0">
      <w:pPr>
        <w:jc w:val="right"/>
      </w:pPr>
      <w:r>
        <w:t xml:space="preserve"> к постановлению</w:t>
      </w:r>
      <w:r w:rsidR="00AC58D0" w:rsidRPr="00AC58D0">
        <w:t xml:space="preserve"> администрации</w:t>
      </w:r>
    </w:p>
    <w:p w:rsidR="00AC58D0" w:rsidRPr="00AC58D0" w:rsidRDefault="001F40AA" w:rsidP="00AC58D0">
      <w:pPr>
        <w:jc w:val="right"/>
        <w:rPr>
          <w:bCs/>
        </w:rPr>
      </w:pPr>
      <w:r>
        <w:t>Г</w:t>
      </w:r>
      <w:r w:rsidR="00AC58D0" w:rsidRPr="00AC58D0">
        <w:t>ородского округа Шатура</w:t>
      </w:r>
    </w:p>
    <w:p w:rsidR="006C123D" w:rsidRPr="006C123D" w:rsidRDefault="00803763" w:rsidP="006C123D">
      <w:pPr>
        <w:jc w:val="right"/>
      </w:pPr>
      <w:r>
        <w:t>от 30.12.2021 № 2891</w:t>
      </w:r>
    </w:p>
    <w:p w:rsidR="00DD2E6A" w:rsidRDefault="00DD2E6A" w:rsidP="0095327C">
      <w:pPr>
        <w:pStyle w:val="Default"/>
        <w:jc w:val="center"/>
        <w:rPr>
          <w:b/>
          <w:sz w:val="26"/>
          <w:szCs w:val="26"/>
        </w:rPr>
      </w:pPr>
    </w:p>
    <w:p w:rsidR="0095327C" w:rsidRPr="00EE39B8" w:rsidRDefault="0095327C" w:rsidP="0095327C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 программа Г</w:t>
      </w:r>
      <w:r w:rsidRPr="00EE39B8">
        <w:rPr>
          <w:b/>
          <w:sz w:val="26"/>
          <w:szCs w:val="26"/>
        </w:rPr>
        <w:t>ородского округа Шатура</w:t>
      </w:r>
    </w:p>
    <w:p w:rsidR="0095327C" w:rsidRPr="00EE39B8" w:rsidRDefault="0095327C" w:rsidP="0095327C">
      <w:pPr>
        <w:jc w:val="center"/>
        <w:rPr>
          <w:b/>
          <w:sz w:val="26"/>
          <w:szCs w:val="26"/>
        </w:rPr>
      </w:pPr>
      <w:r w:rsidRPr="00EE39B8">
        <w:rPr>
          <w:b/>
          <w:bCs/>
          <w:sz w:val="26"/>
          <w:szCs w:val="26"/>
        </w:rPr>
        <w:t xml:space="preserve">«Образование» </w:t>
      </w:r>
    </w:p>
    <w:p w:rsidR="0095327C" w:rsidRDefault="0095327C" w:rsidP="0095327C">
      <w:pPr>
        <w:jc w:val="center"/>
      </w:pPr>
    </w:p>
    <w:p w:rsidR="0095327C" w:rsidRPr="003D6930" w:rsidRDefault="0095327C" w:rsidP="0095327C">
      <w:pPr>
        <w:jc w:val="center"/>
      </w:pPr>
      <w:r w:rsidRPr="003D6930">
        <w:t>ПАСПОРТ</w:t>
      </w:r>
    </w:p>
    <w:p w:rsidR="0095327C" w:rsidRDefault="0095327C" w:rsidP="0095327C">
      <w:pPr>
        <w:jc w:val="center"/>
      </w:pPr>
      <w:r w:rsidRPr="003D6930">
        <w:t xml:space="preserve">муниципальной программы </w:t>
      </w:r>
    </w:p>
    <w:tbl>
      <w:tblPr>
        <w:tblW w:w="10923" w:type="dxa"/>
        <w:tblInd w:w="-880" w:type="dxa"/>
        <w:tblLook w:val="04A0" w:firstRow="1" w:lastRow="0" w:firstColumn="1" w:lastColumn="0" w:noHBand="0" w:noVBand="1"/>
      </w:tblPr>
      <w:tblGrid>
        <w:gridCol w:w="2313"/>
        <w:gridCol w:w="1510"/>
        <w:gridCol w:w="1418"/>
        <w:gridCol w:w="1417"/>
        <w:gridCol w:w="1417"/>
        <w:gridCol w:w="1418"/>
        <w:gridCol w:w="1430"/>
      </w:tblGrid>
      <w:tr w:rsidR="00BD64CC" w:rsidTr="00C050C0">
        <w:trPr>
          <w:trHeight w:val="64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C" w:rsidRDefault="00BD64CC" w:rsidP="000F2046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861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4CC" w:rsidRDefault="00BD64CC" w:rsidP="000F20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«Образование» (далее – муниципальная программа)</w:t>
            </w:r>
          </w:p>
        </w:tc>
      </w:tr>
      <w:tr w:rsidR="00BD64CC" w:rsidTr="00C050C0">
        <w:trPr>
          <w:trHeight w:val="630"/>
        </w:trPr>
        <w:tc>
          <w:tcPr>
            <w:tcW w:w="23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D64CC" w:rsidRDefault="00BD64CC" w:rsidP="000F20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Цели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муниципальной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программы</w:t>
            </w:r>
            <w:proofErr w:type="spellEnd"/>
          </w:p>
        </w:tc>
        <w:tc>
          <w:tcPr>
            <w:tcW w:w="86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4CC" w:rsidRDefault="00BD64CC" w:rsidP="000F2046">
            <w:pPr>
              <w:jc w:val="both"/>
              <w:rPr>
                <w:color w:val="000000"/>
              </w:rPr>
            </w:pPr>
            <w:r>
              <w:rPr>
                <w:color w:val="000000"/>
                <w:szCs w:val="20"/>
              </w:rPr>
              <w:t>Обеспечение доступного качественного образования и успешной социализации детей и молодежи, удовлетворение потребности экономики в кадрах высокой квалификации</w:t>
            </w:r>
          </w:p>
        </w:tc>
      </w:tr>
      <w:tr w:rsidR="00BD64CC" w:rsidTr="00C050C0">
        <w:trPr>
          <w:trHeight w:val="645"/>
        </w:trPr>
        <w:tc>
          <w:tcPr>
            <w:tcW w:w="23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D64CC" w:rsidRDefault="00BD64CC" w:rsidP="000F2046">
            <w:pPr>
              <w:rPr>
                <w:color w:val="000000"/>
              </w:rPr>
            </w:pPr>
            <w:r>
              <w:rPr>
                <w:color w:val="000000"/>
              </w:rPr>
              <w:t>Заказчик муниципальной программы</w:t>
            </w:r>
          </w:p>
        </w:tc>
        <w:tc>
          <w:tcPr>
            <w:tcW w:w="86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4CC" w:rsidRDefault="00BD64CC" w:rsidP="000F20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Городского округа Шатура</w:t>
            </w:r>
          </w:p>
        </w:tc>
      </w:tr>
      <w:tr w:rsidR="00BD64CC" w:rsidTr="00C050C0">
        <w:trPr>
          <w:trHeight w:val="645"/>
        </w:trPr>
        <w:tc>
          <w:tcPr>
            <w:tcW w:w="23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D64CC" w:rsidRDefault="00BD64CC" w:rsidP="000F20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Координатор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муниципальной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программы</w:t>
            </w:r>
            <w:proofErr w:type="spellEnd"/>
          </w:p>
        </w:tc>
        <w:tc>
          <w:tcPr>
            <w:tcW w:w="86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4CC" w:rsidRDefault="00BD64CC" w:rsidP="000F2046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Дурманова</w:t>
            </w:r>
            <w:proofErr w:type="spellEnd"/>
            <w:r>
              <w:rPr>
                <w:color w:val="000000"/>
              </w:rPr>
              <w:t xml:space="preserve"> С.С., первый заместитель главы администрации Городского округа Шатура</w:t>
            </w:r>
          </w:p>
        </w:tc>
      </w:tr>
      <w:tr w:rsidR="00BD64CC" w:rsidTr="00C050C0">
        <w:trPr>
          <w:trHeight w:val="645"/>
        </w:trPr>
        <w:tc>
          <w:tcPr>
            <w:tcW w:w="23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D64CC" w:rsidRDefault="00BD64CC" w:rsidP="000F2046">
            <w:pPr>
              <w:rPr>
                <w:color w:val="000000"/>
              </w:rPr>
            </w:pPr>
            <w:r>
              <w:rPr>
                <w:color w:val="000000"/>
              </w:rPr>
              <w:t>Сроки реализации муниципальной программы</w:t>
            </w:r>
          </w:p>
        </w:tc>
        <w:tc>
          <w:tcPr>
            <w:tcW w:w="86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4CC" w:rsidRDefault="00BD64CC" w:rsidP="000F20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2021-2025 годы</w:t>
            </w:r>
          </w:p>
        </w:tc>
      </w:tr>
      <w:tr w:rsidR="00BD64CC" w:rsidTr="00C050C0">
        <w:trPr>
          <w:trHeight w:val="315"/>
        </w:trPr>
        <w:tc>
          <w:tcPr>
            <w:tcW w:w="23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4CC" w:rsidRDefault="00BD64CC" w:rsidP="000F2046">
            <w:pPr>
              <w:rPr>
                <w:color w:val="000000"/>
              </w:rPr>
            </w:pPr>
            <w:r>
              <w:rPr>
                <w:color w:val="000000"/>
              </w:rPr>
              <w:t>Перечень подпрограмм</w:t>
            </w:r>
          </w:p>
        </w:tc>
        <w:tc>
          <w:tcPr>
            <w:tcW w:w="8610" w:type="dxa"/>
            <w:gridSpan w:val="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4CC" w:rsidRDefault="00BD64CC" w:rsidP="000F2046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 «Дошкольное образование».</w:t>
            </w:r>
          </w:p>
        </w:tc>
      </w:tr>
      <w:tr w:rsidR="00BD64CC" w:rsidTr="00C050C0">
        <w:trPr>
          <w:trHeight w:val="315"/>
        </w:trPr>
        <w:tc>
          <w:tcPr>
            <w:tcW w:w="23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64CC" w:rsidRDefault="00BD64CC" w:rsidP="000F2046">
            <w:pPr>
              <w:rPr>
                <w:color w:val="000000"/>
              </w:rPr>
            </w:pPr>
          </w:p>
        </w:tc>
        <w:tc>
          <w:tcPr>
            <w:tcW w:w="861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4CC" w:rsidRDefault="00BD64CC" w:rsidP="000F2046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 «Общее образование».</w:t>
            </w:r>
          </w:p>
        </w:tc>
      </w:tr>
      <w:tr w:rsidR="00BD64CC" w:rsidTr="00C050C0">
        <w:trPr>
          <w:trHeight w:val="630"/>
        </w:trPr>
        <w:tc>
          <w:tcPr>
            <w:tcW w:w="23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64CC" w:rsidRDefault="00BD64CC" w:rsidP="000F2046">
            <w:pPr>
              <w:rPr>
                <w:color w:val="000000"/>
              </w:rPr>
            </w:pPr>
          </w:p>
        </w:tc>
        <w:tc>
          <w:tcPr>
            <w:tcW w:w="861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4CC" w:rsidRDefault="00BD64CC" w:rsidP="000F2046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 «Дополнительное образование, воспитание и психолого-социальное сопровождение детей»</w:t>
            </w:r>
          </w:p>
        </w:tc>
      </w:tr>
      <w:tr w:rsidR="00BD64CC" w:rsidTr="00C050C0">
        <w:trPr>
          <w:trHeight w:val="315"/>
        </w:trPr>
        <w:tc>
          <w:tcPr>
            <w:tcW w:w="23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64CC" w:rsidRDefault="00BD64CC" w:rsidP="000F2046">
            <w:pPr>
              <w:rPr>
                <w:color w:val="000000"/>
              </w:rPr>
            </w:pPr>
          </w:p>
        </w:tc>
        <w:tc>
          <w:tcPr>
            <w:tcW w:w="861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4CC" w:rsidRDefault="00BD64CC" w:rsidP="000F2046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4 «Обеспечивающая подпрограмма»</w:t>
            </w:r>
          </w:p>
        </w:tc>
      </w:tr>
      <w:tr w:rsidR="00BD64CC" w:rsidTr="00C050C0">
        <w:trPr>
          <w:trHeight w:val="54"/>
        </w:trPr>
        <w:tc>
          <w:tcPr>
            <w:tcW w:w="23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64CC" w:rsidRDefault="00BD64CC" w:rsidP="000F2046">
            <w:pPr>
              <w:rPr>
                <w:color w:val="000000"/>
              </w:rPr>
            </w:pPr>
          </w:p>
        </w:tc>
        <w:tc>
          <w:tcPr>
            <w:tcW w:w="861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4CC" w:rsidRDefault="00BD64CC" w:rsidP="000F2046">
            <w:pPr>
              <w:rPr>
                <w:color w:val="000000"/>
              </w:rPr>
            </w:pPr>
          </w:p>
        </w:tc>
      </w:tr>
      <w:tr w:rsidR="00BD64CC" w:rsidTr="00C050C0">
        <w:trPr>
          <w:trHeight w:val="630"/>
        </w:trPr>
        <w:tc>
          <w:tcPr>
            <w:tcW w:w="2313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C" w:rsidRDefault="00BD64CC" w:rsidP="000F2046">
            <w:pPr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 муниципальной программы,</w:t>
            </w:r>
          </w:p>
        </w:tc>
        <w:tc>
          <w:tcPr>
            <w:tcW w:w="86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C" w:rsidRDefault="00BD64CC" w:rsidP="000F20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(тыс. рублей)</w:t>
            </w:r>
          </w:p>
        </w:tc>
      </w:tr>
      <w:tr w:rsidR="00BD64CC" w:rsidTr="00C050C0">
        <w:trPr>
          <w:trHeight w:val="330"/>
        </w:trPr>
        <w:tc>
          <w:tcPr>
            <w:tcW w:w="2313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C" w:rsidRDefault="00BD64CC" w:rsidP="000F2046">
            <w:pPr>
              <w:rPr>
                <w:color w:val="000000"/>
              </w:rPr>
            </w:pPr>
            <w:r>
              <w:rPr>
                <w:color w:val="000000"/>
              </w:rPr>
              <w:t>в том числе по годам:</w:t>
            </w:r>
          </w:p>
        </w:tc>
        <w:tc>
          <w:tcPr>
            <w:tcW w:w="86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CC" w:rsidRDefault="00BD64CC" w:rsidP="000F2046">
            <w:pPr>
              <w:rPr>
                <w:color w:val="000000"/>
              </w:rPr>
            </w:pPr>
          </w:p>
        </w:tc>
      </w:tr>
      <w:tr w:rsidR="00C050C0" w:rsidTr="00C050C0">
        <w:trPr>
          <w:trHeight w:val="33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050C0" w:rsidRDefault="00C050C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0C0" w:rsidRDefault="00C05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0C0" w:rsidRDefault="00C05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0C0" w:rsidRDefault="00C05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0C0" w:rsidRDefault="00C05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0C0" w:rsidRDefault="00C05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0C0" w:rsidRDefault="00C05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EC0BDB" w:rsidTr="00EC0BDB">
        <w:trPr>
          <w:trHeight w:val="33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0BDB" w:rsidRDefault="00EC0B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20"/>
                <w:szCs w:val="20"/>
              </w:rPr>
            </w:pPr>
            <w:r w:rsidRPr="00EC0BDB">
              <w:rPr>
                <w:color w:val="000000"/>
                <w:sz w:val="20"/>
                <w:szCs w:val="20"/>
              </w:rPr>
              <w:t>8 444 207,20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20"/>
                <w:szCs w:val="20"/>
              </w:rPr>
            </w:pPr>
            <w:r w:rsidRPr="00EC0BDB">
              <w:rPr>
                <w:color w:val="000000"/>
                <w:sz w:val="20"/>
                <w:szCs w:val="20"/>
              </w:rPr>
              <w:t>1 629 449,23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20"/>
                <w:szCs w:val="20"/>
              </w:rPr>
            </w:pPr>
            <w:r w:rsidRPr="00EC0BDB">
              <w:rPr>
                <w:color w:val="000000"/>
                <w:sz w:val="20"/>
                <w:szCs w:val="20"/>
              </w:rPr>
              <w:t>1 878 446,46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20"/>
                <w:szCs w:val="20"/>
              </w:rPr>
            </w:pPr>
            <w:r w:rsidRPr="00EC0BDB">
              <w:rPr>
                <w:color w:val="000000"/>
                <w:sz w:val="20"/>
                <w:szCs w:val="20"/>
              </w:rPr>
              <w:t>1 665 985,90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20"/>
                <w:szCs w:val="20"/>
              </w:rPr>
            </w:pPr>
            <w:r w:rsidRPr="00EC0BDB">
              <w:rPr>
                <w:color w:val="000000"/>
                <w:sz w:val="20"/>
                <w:szCs w:val="20"/>
              </w:rPr>
              <w:t>1 641 718,87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20"/>
                <w:szCs w:val="20"/>
              </w:rPr>
            </w:pPr>
            <w:r w:rsidRPr="00EC0BDB">
              <w:rPr>
                <w:color w:val="000000"/>
                <w:sz w:val="20"/>
                <w:szCs w:val="20"/>
              </w:rPr>
              <w:t>1 628 606,74</w:t>
            </w:r>
          </w:p>
        </w:tc>
      </w:tr>
      <w:tr w:rsidR="00EC0BDB" w:rsidTr="00EC0BDB">
        <w:trPr>
          <w:trHeight w:val="33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0BDB" w:rsidRDefault="00EC0BDB" w:rsidP="00EC0BDB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20"/>
                <w:szCs w:val="20"/>
              </w:rPr>
            </w:pPr>
            <w:r w:rsidRPr="00EC0BDB">
              <w:rPr>
                <w:color w:val="000000"/>
                <w:sz w:val="20"/>
                <w:szCs w:val="20"/>
              </w:rPr>
              <w:t>289 869,23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20"/>
                <w:szCs w:val="20"/>
              </w:rPr>
            </w:pPr>
            <w:r w:rsidRPr="00EC0BDB">
              <w:rPr>
                <w:color w:val="000000"/>
                <w:sz w:val="20"/>
                <w:szCs w:val="20"/>
              </w:rPr>
              <w:t>54 553,23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20"/>
                <w:szCs w:val="20"/>
              </w:rPr>
            </w:pPr>
            <w:r w:rsidRPr="00EC0BDB">
              <w:rPr>
                <w:color w:val="000000"/>
                <w:sz w:val="20"/>
                <w:szCs w:val="20"/>
              </w:rPr>
              <w:t>57 448,81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20"/>
                <w:szCs w:val="20"/>
              </w:rPr>
            </w:pPr>
            <w:r w:rsidRPr="00EC0BDB">
              <w:rPr>
                <w:color w:val="000000"/>
                <w:sz w:val="20"/>
                <w:szCs w:val="20"/>
              </w:rPr>
              <w:t>55 500,89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20"/>
                <w:szCs w:val="20"/>
              </w:rPr>
            </w:pPr>
            <w:r w:rsidRPr="00EC0BDB">
              <w:rPr>
                <w:color w:val="000000"/>
                <w:sz w:val="20"/>
                <w:szCs w:val="20"/>
              </w:rPr>
              <w:t>65 614,30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20"/>
                <w:szCs w:val="20"/>
              </w:rPr>
            </w:pPr>
            <w:r w:rsidRPr="00EC0BDB">
              <w:rPr>
                <w:color w:val="000000"/>
                <w:sz w:val="20"/>
                <w:szCs w:val="20"/>
              </w:rPr>
              <w:t>56 752,00</w:t>
            </w:r>
          </w:p>
        </w:tc>
      </w:tr>
      <w:tr w:rsidR="00EC0BDB" w:rsidTr="00EC0BDB">
        <w:trPr>
          <w:trHeight w:val="33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0BDB" w:rsidRDefault="00EC0BDB" w:rsidP="00EC0BDB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20"/>
                <w:szCs w:val="20"/>
              </w:rPr>
            </w:pPr>
            <w:r w:rsidRPr="00EC0BDB">
              <w:rPr>
                <w:color w:val="000000"/>
                <w:sz w:val="20"/>
                <w:szCs w:val="20"/>
              </w:rPr>
              <w:t>5 572 599,77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20"/>
                <w:szCs w:val="20"/>
              </w:rPr>
            </w:pPr>
            <w:r w:rsidRPr="00EC0BDB">
              <w:rPr>
                <w:color w:val="000000"/>
                <w:sz w:val="20"/>
                <w:szCs w:val="20"/>
              </w:rPr>
              <w:t>1 107 390,30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20"/>
                <w:szCs w:val="20"/>
              </w:rPr>
            </w:pPr>
            <w:r w:rsidRPr="00EC0BDB">
              <w:rPr>
                <w:color w:val="000000"/>
                <w:sz w:val="20"/>
                <w:szCs w:val="20"/>
              </w:rPr>
              <w:t>1 263 965,92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20"/>
                <w:szCs w:val="20"/>
              </w:rPr>
            </w:pPr>
            <w:r w:rsidRPr="00EC0BDB">
              <w:rPr>
                <w:color w:val="000000"/>
                <w:sz w:val="20"/>
                <w:szCs w:val="20"/>
              </w:rPr>
              <w:t>1 088 453,14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20"/>
                <w:szCs w:val="20"/>
              </w:rPr>
            </w:pPr>
            <w:r w:rsidRPr="00EC0BDB">
              <w:rPr>
                <w:color w:val="000000"/>
                <w:sz w:val="20"/>
                <w:szCs w:val="20"/>
              </w:rPr>
              <w:t>1 057 872,41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20"/>
                <w:szCs w:val="20"/>
              </w:rPr>
            </w:pPr>
            <w:r w:rsidRPr="00EC0BDB">
              <w:rPr>
                <w:color w:val="000000"/>
                <w:sz w:val="20"/>
                <w:szCs w:val="20"/>
              </w:rPr>
              <w:t>1 054 918,00</w:t>
            </w:r>
          </w:p>
        </w:tc>
      </w:tr>
      <w:tr w:rsidR="00EC0BDB" w:rsidTr="00EC0BDB">
        <w:trPr>
          <w:trHeight w:val="33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0BDB" w:rsidRDefault="00EC0BDB" w:rsidP="00EC0BDB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бюджета Городского округа Шатура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20"/>
                <w:szCs w:val="20"/>
              </w:rPr>
            </w:pPr>
            <w:r w:rsidRPr="00EC0BDB">
              <w:rPr>
                <w:color w:val="000000"/>
                <w:sz w:val="20"/>
                <w:szCs w:val="20"/>
              </w:rPr>
              <w:t>2 581 738,20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20"/>
                <w:szCs w:val="20"/>
              </w:rPr>
            </w:pPr>
            <w:r w:rsidRPr="00EC0BDB">
              <w:rPr>
                <w:color w:val="000000"/>
                <w:sz w:val="20"/>
                <w:szCs w:val="20"/>
              </w:rPr>
              <w:t>467 505,70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20"/>
                <w:szCs w:val="20"/>
              </w:rPr>
            </w:pPr>
            <w:r w:rsidRPr="00EC0BDB">
              <w:rPr>
                <w:color w:val="000000"/>
                <w:sz w:val="20"/>
                <w:szCs w:val="20"/>
              </w:rPr>
              <w:t>557 031,73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20"/>
                <w:szCs w:val="20"/>
              </w:rPr>
            </w:pPr>
            <w:r w:rsidRPr="00EC0BDB">
              <w:rPr>
                <w:color w:val="000000"/>
                <w:sz w:val="20"/>
                <w:szCs w:val="20"/>
              </w:rPr>
              <w:t>522 031,87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20"/>
                <w:szCs w:val="20"/>
              </w:rPr>
            </w:pPr>
            <w:r w:rsidRPr="00EC0BDB">
              <w:rPr>
                <w:color w:val="000000"/>
                <w:sz w:val="20"/>
                <w:szCs w:val="20"/>
              </w:rPr>
              <w:t>518 232,16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20"/>
                <w:szCs w:val="20"/>
              </w:rPr>
            </w:pPr>
            <w:r w:rsidRPr="00EC0BDB">
              <w:rPr>
                <w:color w:val="000000"/>
                <w:sz w:val="20"/>
                <w:szCs w:val="20"/>
              </w:rPr>
              <w:t>516 936,74</w:t>
            </w:r>
          </w:p>
        </w:tc>
      </w:tr>
      <w:tr w:rsidR="00EC0BDB" w:rsidTr="00EC0BDB">
        <w:trPr>
          <w:trHeight w:val="33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0BDB" w:rsidRDefault="00EC0BDB" w:rsidP="00EC0BD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Другие источники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20"/>
                <w:szCs w:val="20"/>
              </w:rPr>
            </w:pPr>
            <w:r w:rsidRPr="00EC0BD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20"/>
                <w:szCs w:val="20"/>
              </w:rPr>
            </w:pPr>
            <w:r w:rsidRPr="00EC0BD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20"/>
                <w:szCs w:val="20"/>
              </w:rPr>
            </w:pPr>
            <w:r w:rsidRPr="00EC0BD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20"/>
                <w:szCs w:val="20"/>
              </w:rPr>
            </w:pPr>
            <w:r w:rsidRPr="00EC0BD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20"/>
                <w:szCs w:val="20"/>
              </w:rPr>
            </w:pPr>
            <w:r w:rsidRPr="00EC0BD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20"/>
                <w:szCs w:val="20"/>
              </w:rPr>
            </w:pPr>
            <w:r w:rsidRPr="00EC0BDB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95327C" w:rsidRDefault="0095327C" w:rsidP="0095327C"/>
    <w:p w:rsidR="0095327C" w:rsidRDefault="0095327C" w:rsidP="0095327C"/>
    <w:p w:rsidR="0095327C" w:rsidRDefault="0095327C" w:rsidP="0095327C"/>
    <w:p w:rsidR="0095327C" w:rsidRDefault="0095327C" w:rsidP="0095327C"/>
    <w:p w:rsidR="00BD64CC" w:rsidRDefault="00BD64CC" w:rsidP="0095327C"/>
    <w:p w:rsidR="00BD64CC" w:rsidRDefault="00BD64CC" w:rsidP="0095327C"/>
    <w:p w:rsidR="00BD64CC" w:rsidRDefault="00BD64CC" w:rsidP="0095327C"/>
    <w:p w:rsidR="00BD64CC" w:rsidRDefault="00BD64CC" w:rsidP="0095327C"/>
    <w:p w:rsidR="00BD64CC" w:rsidRDefault="00BD64CC" w:rsidP="0095327C"/>
    <w:p w:rsidR="00BD64CC" w:rsidRDefault="00BD64CC" w:rsidP="0095327C"/>
    <w:p w:rsidR="00BD64CC" w:rsidRDefault="00BD64CC" w:rsidP="0095327C"/>
    <w:p w:rsidR="00BD64CC" w:rsidRDefault="00BD64CC" w:rsidP="0095327C"/>
    <w:p w:rsidR="00BD64CC" w:rsidRDefault="00BD64CC" w:rsidP="0095327C"/>
    <w:p w:rsidR="00BD64CC" w:rsidRDefault="00BD64CC" w:rsidP="0095327C"/>
    <w:p w:rsidR="00BD64CC" w:rsidRDefault="00BD64CC" w:rsidP="0095327C"/>
    <w:p w:rsidR="00BD64CC" w:rsidRDefault="00BD64CC" w:rsidP="0095327C"/>
    <w:p w:rsidR="00BD64CC" w:rsidRDefault="00BD64CC" w:rsidP="0095327C"/>
    <w:p w:rsidR="00BD64CC" w:rsidRDefault="00BD64CC" w:rsidP="0095327C"/>
    <w:p w:rsidR="00BD64CC" w:rsidRDefault="00BD64CC" w:rsidP="0095327C"/>
    <w:p w:rsidR="00BD64CC" w:rsidRDefault="00BD64CC" w:rsidP="0095327C"/>
    <w:p w:rsidR="00BD64CC" w:rsidRDefault="00BD64CC" w:rsidP="0095327C"/>
    <w:p w:rsidR="00BD64CC" w:rsidRDefault="00BD64CC" w:rsidP="0095327C"/>
    <w:p w:rsidR="00BD64CC" w:rsidRDefault="00BD64CC" w:rsidP="0095327C"/>
    <w:p w:rsidR="00BD64CC" w:rsidRDefault="00BD64CC" w:rsidP="0095327C"/>
    <w:p w:rsidR="00BD64CC" w:rsidRDefault="00BD64CC" w:rsidP="0095327C"/>
    <w:p w:rsidR="00BD64CC" w:rsidRDefault="00BD64CC" w:rsidP="0095327C"/>
    <w:p w:rsidR="00BD64CC" w:rsidRDefault="00BD64CC" w:rsidP="0095327C"/>
    <w:p w:rsidR="00BD64CC" w:rsidRDefault="00BD64CC" w:rsidP="0095327C"/>
    <w:p w:rsidR="00BD64CC" w:rsidRDefault="00BD64CC" w:rsidP="0095327C"/>
    <w:p w:rsidR="00BD64CC" w:rsidRDefault="00BD64CC" w:rsidP="0095327C"/>
    <w:p w:rsidR="00BD64CC" w:rsidRDefault="00BD64CC" w:rsidP="0095327C"/>
    <w:p w:rsidR="00BD64CC" w:rsidRDefault="00BD64CC" w:rsidP="0095327C"/>
    <w:p w:rsidR="00BD64CC" w:rsidRDefault="00BD64CC" w:rsidP="0095327C"/>
    <w:p w:rsidR="00BD64CC" w:rsidRDefault="00BD64CC" w:rsidP="0095327C"/>
    <w:p w:rsidR="00BD64CC" w:rsidRDefault="00BD64CC" w:rsidP="0095327C"/>
    <w:p w:rsidR="00BD64CC" w:rsidRDefault="00BD64CC" w:rsidP="0095327C"/>
    <w:p w:rsidR="00DD2E6A" w:rsidRDefault="00DD2E6A" w:rsidP="0095327C"/>
    <w:p w:rsidR="00DD2E6A" w:rsidRDefault="00DD2E6A" w:rsidP="0095327C"/>
    <w:p w:rsidR="00DD2E6A" w:rsidRDefault="00DD2E6A" w:rsidP="0095327C"/>
    <w:p w:rsidR="00DD2E6A" w:rsidRDefault="00DD2E6A" w:rsidP="0095327C"/>
    <w:p w:rsidR="00DD2E6A" w:rsidRDefault="00DD2E6A" w:rsidP="0095327C"/>
    <w:p w:rsidR="00B878A7" w:rsidRDefault="00B878A7" w:rsidP="0095327C"/>
    <w:p w:rsidR="00B878A7" w:rsidRDefault="00B878A7" w:rsidP="0095327C"/>
    <w:p w:rsidR="00DD2E6A" w:rsidRDefault="00DD2E6A" w:rsidP="0095327C"/>
    <w:p w:rsidR="00DD2E6A" w:rsidRDefault="00DD2E6A" w:rsidP="0095327C"/>
    <w:p w:rsidR="00F13F6D" w:rsidRPr="00F13F6D" w:rsidRDefault="00F13F6D" w:rsidP="00BD64CC">
      <w:pPr>
        <w:spacing w:after="1" w:line="220" w:lineRule="atLeast"/>
        <w:outlineLvl w:val="1"/>
        <w:rPr>
          <w:b/>
        </w:rPr>
        <w:sectPr w:rsidR="00F13F6D" w:rsidRPr="00F13F6D" w:rsidSect="00EC0BDB">
          <w:headerReference w:type="first" r:id="rId9"/>
          <w:pgSz w:w="11907" w:h="16840" w:code="9"/>
          <w:pgMar w:top="1134" w:right="709" w:bottom="993" w:left="1418" w:header="709" w:footer="709" w:gutter="0"/>
          <w:cols w:space="708"/>
          <w:titlePg/>
          <w:docGrid w:linePitch="360"/>
        </w:sectPr>
      </w:pPr>
    </w:p>
    <w:p w:rsidR="00A01DE1" w:rsidRPr="00AC58D0" w:rsidRDefault="00A01DE1" w:rsidP="00A01DE1">
      <w:pPr>
        <w:jc w:val="right"/>
      </w:pPr>
      <w:r w:rsidRPr="00AC58D0">
        <w:lastRenderedPageBreak/>
        <w:t>Приложение</w:t>
      </w:r>
      <w:r>
        <w:t xml:space="preserve"> 2</w:t>
      </w:r>
    </w:p>
    <w:p w:rsidR="00A01DE1" w:rsidRPr="00AC58D0" w:rsidRDefault="00A01DE1" w:rsidP="00A01DE1">
      <w:pPr>
        <w:jc w:val="right"/>
      </w:pPr>
      <w:r>
        <w:t xml:space="preserve"> к постановлению</w:t>
      </w:r>
      <w:r w:rsidRPr="00AC58D0">
        <w:t xml:space="preserve"> администрации</w:t>
      </w:r>
    </w:p>
    <w:p w:rsidR="00A01DE1" w:rsidRPr="00AC58D0" w:rsidRDefault="00A01DE1" w:rsidP="00A01DE1">
      <w:pPr>
        <w:jc w:val="right"/>
        <w:rPr>
          <w:bCs/>
        </w:rPr>
      </w:pPr>
      <w:r>
        <w:t>Г</w:t>
      </w:r>
      <w:r w:rsidRPr="00AC58D0">
        <w:t>ородского округа Шатура</w:t>
      </w:r>
    </w:p>
    <w:p w:rsidR="00803763" w:rsidRPr="006C123D" w:rsidRDefault="00803763" w:rsidP="00803763">
      <w:pPr>
        <w:jc w:val="right"/>
      </w:pPr>
      <w:r>
        <w:t>от 30.12.2021 № 2891</w:t>
      </w:r>
    </w:p>
    <w:p w:rsidR="0095327C" w:rsidRDefault="0095327C" w:rsidP="0095327C">
      <w:pPr>
        <w:spacing w:after="1" w:line="220" w:lineRule="atLeast"/>
        <w:jc w:val="center"/>
        <w:outlineLvl w:val="1"/>
        <w:rPr>
          <w:b/>
        </w:rPr>
      </w:pPr>
    </w:p>
    <w:p w:rsidR="00573623" w:rsidRDefault="00573623" w:rsidP="000F2046">
      <w:pPr>
        <w:jc w:val="center"/>
        <w:rPr>
          <w:b/>
          <w:sz w:val="26"/>
          <w:szCs w:val="26"/>
        </w:rPr>
      </w:pPr>
    </w:p>
    <w:p w:rsidR="000F2046" w:rsidRPr="00D93DD8" w:rsidRDefault="000F2046" w:rsidP="005736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7. Подпрограмма 1</w:t>
      </w:r>
      <w:r w:rsidRPr="00D93DD8">
        <w:rPr>
          <w:b/>
          <w:sz w:val="26"/>
          <w:szCs w:val="26"/>
        </w:rPr>
        <w:t xml:space="preserve"> «Дошкольное образование»</w:t>
      </w:r>
    </w:p>
    <w:p w:rsidR="000F2046" w:rsidRPr="00D93DD8" w:rsidRDefault="000F2046" w:rsidP="000F2046">
      <w:pPr>
        <w:jc w:val="center"/>
        <w:rPr>
          <w:b/>
          <w:sz w:val="26"/>
          <w:szCs w:val="26"/>
        </w:rPr>
      </w:pPr>
    </w:p>
    <w:p w:rsidR="000F2046" w:rsidRPr="00D93DD8" w:rsidRDefault="000F2046" w:rsidP="000F204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D93DD8">
        <w:rPr>
          <w:b/>
          <w:sz w:val="26"/>
          <w:szCs w:val="26"/>
        </w:rPr>
        <w:t xml:space="preserve">.1. Паспорт </w:t>
      </w:r>
      <w:r>
        <w:rPr>
          <w:b/>
          <w:sz w:val="26"/>
          <w:szCs w:val="26"/>
        </w:rPr>
        <w:t>подпрограммы 1</w:t>
      </w:r>
      <w:r w:rsidRPr="00D93DD8">
        <w:rPr>
          <w:b/>
          <w:sz w:val="26"/>
          <w:szCs w:val="26"/>
        </w:rPr>
        <w:t xml:space="preserve"> «Дошкольное образование»</w:t>
      </w:r>
    </w:p>
    <w:p w:rsidR="000F2046" w:rsidRPr="00596CA3" w:rsidRDefault="000F2046" w:rsidP="000F2046">
      <w:pPr>
        <w:rPr>
          <w:sz w:val="20"/>
          <w:szCs w:val="20"/>
        </w:rPr>
      </w:pPr>
    </w:p>
    <w:tbl>
      <w:tblPr>
        <w:tblW w:w="1479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1885"/>
        <w:gridCol w:w="2201"/>
        <w:gridCol w:w="1571"/>
        <w:gridCol w:w="1572"/>
        <w:gridCol w:w="1415"/>
        <w:gridCol w:w="1414"/>
        <w:gridCol w:w="1250"/>
        <w:gridCol w:w="1425"/>
      </w:tblGrid>
      <w:tr w:rsidR="000F2046" w:rsidTr="000F2046">
        <w:trPr>
          <w:trHeight w:val="333"/>
        </w:trPr>
        <w:tc>
          <w:tcPr>
            <w:tcW w:w="2061" w:type="dxa"/>
            <w:shd w:val="clear" w:color="auto" w:fill="auto"/>
            <w:vAlign w:val="center"/>
            <w:hideMark/>
          </w:tcPr>
          <w:p w:rsidR="000F2046" w:rsidRDefault="000F2046" w:rsidP="000F2046">
            <w:pPr>
              <w:rPr>
                <w:color w:val="000000"/>
              </w:rPr>
            </w:pPr>
          </w:p>
          <w:p w:rsidR="000F2046" w:rsidRDefault="000F2046" w:rsidP="000F2046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Муниципальный заказчик подпрограммы</w:t>
            </w:r>
          </w:p>
        </w:tc>
        <w:tc>
          <w:tcPr>
            <w:tcW w:w="12733" w:type="dxa"/>
            <w:gridSpan w:val="8"/>
            <w:shd w:val="clear" w:color="auto" w:fill="auto"/>
            <w:vAlign w:val="center"/>
          </w:tcPr>
          <w:p w:rsidR="000F2046" w:rsidRDefault="000F2046" w:rsidP="000F2046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Городского округа Шатуры Московской области</w:t>
            </w:r>
          </w:p>
          <w:p w:rsidR="000F2046" w:rsidRDefault="000F2046" w:rsidP="000F2046">
            <w:pPr>
              <w:rPr>
                <w:color w:val="000000"/>
              </w:rPr>
            </w:pPr>
          </w:p>
        </w:tc>
      </w:tr>
      <w:tr w:rsidR="000F2046" w:rsidTr="00E47450">
        <w:trPr>
          <w:trHeight w:val="620"/>
        </w:trPr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0F2046" w:rsidRDefault="000F2046" w:rsidP="000F2046">
            <w:pPr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  <w:hideMark/>
          </w:tcPr>
          <w:p w:rsidR="000F2046" w:rsidRDefault="000F2046" w:rsidP="000F2046">
            <w:pPr>
              <w:rPr>
                <w:color w:val="000000"/>
              </w:rPr>
            </w:pPr>
            <w:r>
              <w:rPr>
                <w:color w:val="000000"/>
              </w:rPr>
              <w:t>Главный распорядитель бюджетных средств</w:t>
            </w:r>
          </w:p>
        </w:tc>
        <w:tc>
          <w:tcPr>
            <w:tcW w:w="2201" w:type="dxa"/>
            <w:vMerge w:val="restart"/>
            <w:shd w:val="clear" w:color="auto" w:fill="auto"/>
            <w:vAlign w:val="center"/>
            <w:hideMark/>
          </w:tcPr>
          <w:p w:rsidR="000F2046" w:rsidRDefault="000F2046" w:rsidP="000F2046">
            <w:pPr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</w:t>
            </w:r>
          </w:p>
        </w:tc>
        <w:tc>
          <w:tcPr>
            <w:tcW w:w="8647" w:type="dxa"/>
            <w:gridSpan w:val="6"/>
            <w:shd w:val="clear" w:color="auto" w:fill="auto"/>
            <w:vAlign w:val="center"/>
            <w:hideMark/>
          </w:tcPr>
          <w:p w:rsidR="000F2046" w:rsidRDefault="000F2046" w:rsidP="000F2046">
            <w:pPr>
              <w:rPr>
                <w:color w:val="000000"/>
              </w:rPr>
            </w:pPr>
            <w:r>
              <w:rPr>
                <w:color w:val="000000"/>
              </w:rPr>
              <w:t>Расходы (тыс. рублей)</w:t>
            </w:r>
          </w:p>
        </w:tc>
      </w:tr>
      <w:tr w:rsidR="000F2046" w:rsidTr="00E47450">
        <w:trPr>
          <w:trHeight w:val="333"/>
        </w:trPr>
        <w:tc>
          <w:tcPr>
            <w:tcW w:w="2061" w:type="dxa"/>
            <w:vMerge/>
            <w:vAlign w:val="center"/>
            <w:hideMark/>
          </w:tcPr>
          <w:p w:rsidR="000F2046" w:rsidRDefault="000F2046" w:rsidP="000F2046">
            <w:pPr>
              <w:rPr>
                <w:color w:val="00000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0F2046" w:rsidRDefault="000F2046" w:rsidP="000F2046">
            <w:pPr>
              <w:rPr>
                <w:color w:val="000000"/>
              </w:rPr>
            </w:pPr>
          </w:p>
        </w:tc>
        <w:tc>
          <w:tcPr>
            <w:tcW w:w="2201" w:type="dxa"/>
            <w:vMerge/>
            <w:vAlign w:val="center"/>
            <w:hideMark/>
          </w:tcPr>
          <w:p w:rsidR="000F2046" w:rsidRDefault="000F2046" w:rsidP="000F2046">
            <w:pPr>
              <w:rPr>
                <w:color w:val="000000"/>
              </w:rPr>
            </w:pP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F2046" w:rsidRDefault="000F2046" w:rsidP="000F20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0F2046" w:rsidRDefault="000F2046" w:rsidP="000F20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046" w:rsidRDefault="000F2046" w:rsidP="000F20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0F2046" w:rsidRDefault="000F2046" w:rsidP="000F20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0F2046" w:rsidRDefault="000F2046" w:rsidP="000F20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0F2046" w:rsidRDefault="000F2046" w:rsidP="000F20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</w:tr>
      <w:tr w:rsidR="00EC0BDB" w:rsidTr="00E47450">
        <w:trPr>
          <w:trHeight w:val="605"/>
        </w:trPr>
        <w:tc>
          <w:tcPr>
            <w:tcW w:w="2061" w:type="dxa"/>
            <w:vMerge/>
            <w:vAlign w:val="center"/>
            <w:hideMark/>
          </w:tcPr>
          <w:p w:rsidR="00EC0BDB" w:rsidRDefault="00EC0BDB" w:rsidP="000F2046">
            <w:pPr>
              <w:rPr>
                <w:color w:val="000000"/>
              </w:rPr>
            </w:pP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 w:rsidR="00EC0BDB" w:rsidRDefault="00EC0BDB" w:rsidP="000F2046">
            <w:pPr>
              <w:rPr>
                <w:color w:val="000000"/>
              </w:rPr>
            </w:pP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="00EC0BDB" w:rsidRDefault="00EC0BDB" w:rsidP="000F2046">
            <w:pPr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  <w:hideMark/>
          </w:tcPr>
          <w:p w:rsidR="00EC0BDB" w:rsidRDefault="00EC0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623470,81</w:t>
            </w:r>
          </w:p>
        </w:tc>
        <w:tc>
          <w:tcPr>
            <w:tcW w:w="1572" w:type="dxa"/>
            <w:vMerge w:val="restart"/>
            <w:shd w:val="clear" w:color="auto" w:fill="auto"/>
            <w:vAlign w:val="center"/>
            <w:hideMark/>
          </w:tcPr>
          <w:p w:rsidR="00EC0BDB" w:rsidRDefault="00EC0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186503,44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  <w:hideMark/>
          </w:tcPr>
          <w:p w:rsidR="00EC0BDB" w:rsidRDefault="00EC0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32503,44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  <w:hideMark/>
          </w:tcPr>
          <w:p w:rsidR="00EC0BDB" w:rsidRDefault="00EC0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32503,44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  <w:hideMark/>
          </w:tcPr>
          <w:p w:rsidR="00EC0BDB" w:rsidRDefault="00EC0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32503,44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:rsidR="00EC0BDB" w:rsidRDefault="00EC0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907484,57</w:t>
            </w:r>
          </w:p>
        </w:tc>
      </w:tr>
      <w:tr w:rsidR="00EC0BDB" w:rsidTr="00E47450">
        <w:trPr>
          <w:trHeight w:val="605"/>
        </w:trPr>
        <w:tc>
          <w:tcPr>
            <w:tcW w:w="2061" w:type="dxa"/>
            <w:vMerge/>
            <w:vAlign w:val="center"/>
            <w:hideMark/>
          </w:tcPr>
          <w:p w:rsidR="00EC0BDB" w:rsidRDefault="00EC0BDB" w:rsidP="000F2046">
            <w:pPr>
              <w:rPr>
                <w:color w:val="00000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C0BDB" w:rsidRDefault="00EC0BDB" w:rsidP="000F2046">
            <w:pPr>
              <w:rPr>
                <w:color w:val="000000"/>
              </w:rPr>
            </w:pP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="00EC0BDB" w:rsidRDefault="00EC0BDB" w:rsidP="000F2046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571" w:type="dxa"/>
            <w:vMerge/>
            <w:vAlign w:val="center"/>
            <w:hideMark/>
          </w:tcPr>
          <w:p w:rsidR="00EC0BDB" w:rsidRDefault="00EC0BDB" w:rsidP="000F2046">
            <w:pPr>
              <w:rPr>
                <w:color w:val="000000"/>
              </w:rPr>
            </w:pPr>
          </w:p>
        </w:tc>
        <w:tc>
          <w:tcPr>
            <w:tcW w:w="1572" w:type="dxa"/>
            <w:vMerge/>
            <w:vAlign w:val="center"/>
            <w:hideMark/>
          </w:tcPr>
          <w:p w:rsidR="00EC0BDB" w:rsidRDefault="00EC0BDB" w:rsidP="000F2046">
            <w:pPr>
              <w:rPr>
                <w:color w:val="000000"/>
              </w:rPr>
            </w:pPr>
          </w:p>
        </w:tc>
        <w:tc>
          <w:tcPr>
            <w:tcW w:w="1415" w:type="dxa"/>
            <w:vMerge/>
            <w:vAlign w:val="center"/>
            <w:hideMark/>
          </w:tcPr>
          <w:p w:rsidR="00EC0BDB" w:rsidRDefault="00EC0BDB" w:rsidP="000F2046">
            <w:pPr>
              <w:rPr>
                <w:color w:val="000000"/>
              </w:rPr>
            </w:pPr>
          </w:p>
        </w:tc>
        <w:tc>
          <w:tcPr>
            <w:tcW w:w="1414" w:type="dxa"/>
            <w:vMerge/>
            <w:vAlign w:val="center"/>
            <w:hideMark/>
          </w:tcPr>
          <w:p w:rsidR="00EC0BDB" w:rsidRDefault="00EC0BDB" w:rsidP="000F2046">
            <w:pPr>
              <w:rPr>
                <w:color w:val="000000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EC0BDB" w:rsidRDefault="00EC0BDB" w:rsidP="000F2046">
            <w:pPr>
              <w:rPr>
                <w:color w:val="00000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EC0BDB" w:rsidRDefault="00EC0BDB" w:rsidP="000F2046">
            <w:pPr>
              <w:rPr>
                <w:color w:val="000000"/>
              </w:rPr>
            </w:pPr>
          </w:p>
        </w:tc>
      </w:tr>
      <w:tr w:rsidR="00EC0BDB" w:rsidTr="00E47450">
        <w:trPr>
          <w:trHeight w:val="757"/>
        </w:trPr>
        <w:tc>
          <w:tcPr>
            <w:tcW w:w="2061" w:type="dxa"/>
            <w:vMerge/>
            <w:vAlign w:val="center"/>
            <w:hideMark/>
          </w:tcPr>
          <w:p w:rsidR="00EC0BDB" w:rsidRDefault="00EC0BDB" w:rsidP="000F2046">
            <w:pPr>
              <w:rPr>
                <w:color w:val="00000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C0BDB" w:rsidRDefault="00EC0BDB" w:rsidP="000F2046">
            <w:pPr>
              <w:rPr>
                <w:color w:val="000000"/>
              </w:rPr>
            </w:pP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="00EC0BDB" w:rsidRDefault="00EC0BDB" w:rsidP="000F2046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EC0BDB" w:rsidRDefault="00EC0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396152,00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EC0BDB" w:rsidRDefault="00EC0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169728,00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EC0BDB" w:rsidRDefault="00EC0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24968,00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0BDB" w:rsidRDefault="00EC0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24968,00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EC0BDB" w:rsidRDefault="00EC0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24968,00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EC0BDB" w:rsidRDefault="00EC0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640784,00</w:t>
            </w:r>
          </w:p>
        </w:tc>
      </w:tr>
      <w:tr w:rsidR="00EC0BDB" w:rsidTr="00E47450">
        <w:trPr>
          <w:trHeight w:val="984"/>
        </w:trPr>
        <w:tc>
          <w:tcPr>
            <w:tcW w:w="2061" w:type="dxa"/>
            <w:vMerge/>
            <w:vAlign w:val="center"/>
            <w:hideMark/>
          </w:tcPr>
          <w:p w:rsidR="00EC0BDB" w:rsidRDefault="00EC0BDB" w:rsidP="000F2046">
            <w:pPr>
              <w:rPr>
                <w:color w:val="00000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C0BDB" w:rsidRDefault="00EC0BDB" w:rsidP="000F2046">
            <w:pPr>
              <w:rPr>
                <w:color w:val="000000"/>
              </w:rPr>
            </w:pP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="00EC0BDB" w:rsidRDefault="00EC0BDB" w:rsidP="000F2046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бюджета Городского округа Шатура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EC0BDB" w:rsidRDefault="00EC0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227318,81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EC0BDB" w:rsidRDefault="00EC0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16775,44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EC0BDB" w:rsidRDefault="00EC0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7535,44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0BDB" w:rsidRDefault="00EC0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7535,44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EC0BDB" w:rsidRDefault="00EC0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7535,44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EC0BDB" w:rsidRDefault="00EC0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266700,57</w:t>
            </w:r>
          </w:p>
        </w:tc>
      </w:tr>
      <w:tr w:rsidR="00EC0BDB" w:rsidTr="00E47450">
        <w:trPr>
          <w:trHeight w:val="605"/>
        </w:trPr>
        <w:tc>
          <w:tcPr>
            <w:tcW w:w="2061" w:type="dxa"/>
            <w:vMerge/>
            <w:vAlign w:val="center"/>
            <w:hideMark/>
          </w:tcPr>
          <w:p w:rsidR="00EC0BDB" w:rsidRDefault="00EC0BDB" w:rsidP="000F2046">
            <w:pPr>
              <w:rPr>
                <w:color w:val="00000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C0BDB" w:rsidRDefault="00EC0BDB" w:rsidP="000F2046">
            <w:pPr>
              <w:rPr>
                <w:color w:val="000000"/>
              </w:rPr>
            </w:pP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="00EC0BDB" w:rsidRDefault="00EC0BDB" w:rsidP="000F2046">
            <w:pPr>
              <w:rPr>
                <w:color w:val="000000"/>
              </w:rPr>
            </w:pPr>
            <w:r>
              <w:rPr>
                <w:color w:val="000000"/>
              </w:rPr>
              <w:t>Другие источники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EC0BDB" w:rsidRDefault="00EC0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EC0BDB" w:rsidRDefault="00EC0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EC0BDB" w:rsidRDefault="00EC0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0BDB" w:rsidRDefault="00EC0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EC0BDB" w:rsidRDefault="00EC0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EC0BDB" w:rsidRDefault="00EC0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C0BDB" w:rsidTr="00E47450">
        <w:trPr>
          <w:trHeight w:val="605"/>
        </w:trPr>
        <w:tc>
          <w:tcPr>
            <w:tcW w:w="2061" w:type="dxa"/>
            <w:vMerge/>
            <w:vAlign w:val="center"/>
            <w:hideMark/>
          </w:tcPr>
          <w:p w:rsidR="00EC0BDB" w:rsidRDefault="00EC0BDB" w:rsidP="000F2046">
            <w:pPr>
              <w:rPr>
                <w:color w:val="00000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C0BDB" w:rsidRDefault="00EC0BDB" w:rsidP="000F2046">
            <w:pPr>
              <w:rPr>
                <w:color w:val="000000"/>
              </w:rPr>
            </w:pP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="00EC0BDB" w:rsidRDefault="00EC0BDB" w:rsidP="000F2046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EC0BDB" w:rsidRDefault="00EC0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EC0BDB" w:rsidRDefault="00EC0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EC0BDB" w:rsidRDefault="00EC0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0BDB" w:rsidRDefault="00EC0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EC0BDB" w:rsidRDefault="00EC0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EC0BDB" w:rsidRDefault="00EC0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A01DE1" w:rsidRPr="00AC58D0" w:rsidRDefault="00A01DE1" w:rsidP="00A01DE1">
      <w:pPr>
        <w:jc w:val="right"/>
      </w:pPr>
      <w:r w:rsidRPr="00AC58D0">
        <w:lastRenderedPageBreak/>
        <w:t>Приложение</w:t>
      </w:r>
      <w:r>
        <w:t xml:space="preserve"> 3</w:t>
      </w:r>
    </w:p>
    <w:p w:rsidR="00A01DE1" w:rsidRPr="00AC58D0" w:rsidRDefault="00A01DE1" w:rsidP="00A01DE1">
      <w:pPr>
        <w:jc w:val="right"/>
      </w:pPr>
      <w:r>
        <w:t xml:space="preserve"> к постановлению</w:t>
      </w:r>
      <w:r w:rsidRPr="00AC58D0">
        <w:t xml:space="preserve"> администрации</w:t>
      </w:r>
    </w:p>
    <w:p w:rsidR="00A01DE1" w:rsidRPr="00AC58D0" w:rsidRDefault="00A01DE1" w:rsidP="00A01DE1">
      <w:pPr>
        <w:jc w:val="right"/>
        <w:rPr>
          <w:bCs/>
        </w:rPr>
      </w:pPr>
      <w:r>
        <w:t>Г</w:t>
      </w:r>
      <w:r w:rsidRPr="00AC58D0">
        <w:t>ородского округа Шатура</w:t>
      </w:r>
    </w:p>
    <w:p w:rsidR="00803763" w:rsidRPr="006C123D" w:rsidRDefault="00803763" w:rsidP="00803763">
      <w:pPr>
        <w:jc w:val="right"/>
      </w:pPr>
      <w:r>
        <w:t>от 30.12.2021 № 2891</w:t>
      </w:r>
    </w:p>
    <w:p w:rsidR="00A01DE1" w:rsidRDefault="00A01DE1" w:rsidP="00A01DE1">
      <w:pPr>
        <w:spacing w:after="1" w:line="220" w:lineRule="atLeast"/>
        <w:jc w:val="center"/>
        <w:outlineLvl w:val="1"/>
        <w:rPr>
          <w:b/>
        </w:rPr>
      </w:pPr>
    </w:p>
    <w:p w:rsidR="000F2046" w:rsidRDefault="000F2046" w:rsidP="00E8266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D93DD8">
        <w:rPr>
          <w:b/>
          <w:sz w:val="26"/>
          <w:szCs w:val="26"/>
        </w:rPr>
        <w:t>.2. Пер</w:t>
      </w:r>
      <w:r>
        <w:rPr>
          <w:b/>
          <w:sz w:val="26"/>
          <w:szCs w:val="26"/>
        </w:rPr>
        <w:t>ечень мероприятий подпрограммы 1</w:t>
      </w:r>
      <w:r w:rsidRPr="00D93DD8">
        <w:rPr>
          <w:b/>
          <w:sz w:val="26"/>
          <w:szCs w:val="26"/>
        </w:rPr>
        <w:t xml:space="preserve"> «Дошкольное образование</w:t>
      </w:r>
      <w:r w:rsidR="00E82665">
        <w:rPr>
          <w:b/>
          <w:sz w:val="26"/>
          <w:szCs w:val="26"/>
        </w:rPr>
        <w:t>»</w:t>
      </w:r>
    </w:p>
    <w:p w:rsidR="000F2046" w:rsidRDefault="000F2046" w:rsidP="000F2046">
      <w:pPr>
        <w:jc w:val="center"/>
        <w:rPr>
          <w:b/>
          <w:sz w:val="26"/>
          <w:szCs w:val="26"/>
        </w:rPr>
      </w:pPr>
    </w:p>
    <w:tbl>
      <w:tblPr>
        <w:tblW w:w="158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06"/>
        <w:gridCol w:w="1724"/>
        <w:gridCol w:w="1301"/>
        <w:gridCol w:w="1903"/>
        <w:gridCol w:w="1064"/>
        <w:gridCol w:w="1254"/>
        <w:gridCol w:w="975"/>
        <w:gridCol w:w="975"/>
        <w:gridCol w:w="975"/>
        <w:gridCol w:w="976"/>
        <w:gridCol w:w="977"/>
        <w:gridCol w:w="1617"/>
        <w:gridCol w:w="1638"/>
      </w:tblGrid>
      <w:tr w:rsidR="00EC0BDB" w:rsidRPr="00EC0BDB" w:rsidTr="00BA7631">
        <w:trPr>
          <w:trHeight w:val="2056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Мероприятие по реализации подпрограммы</w:t>
            </w:r>
          </w:p>
        </w:tc>
        <w:tc>
          <w:tcPr>
            <w:tcW w:w="13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9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Объем финансирования мероприятия в году, предшествующем году начала реализации госпрограммы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Всего,</w:t>
            </w:r>
          </w:p>
        </w:tc>
        <w:tc>
          <w:tcPr>
            <w:tcW w:w="48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Объем финансового обеспечения по годам, (тыс. рублей) </w:t>
            </w:r>
          </w:p>
        </w:tc>
        <w:tc>
          <w:tcPr>
            <w:tcW w:w="1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Планируемые результаты выполнения мероприятия подпрограммы</w:t>
            </w:r>
          </w:p>
        </w:tc>
      </w:tr>
      <w:tr w:rsidR="00EC0BDB" w:rsidRPr="00EC0BDB" w:rsidTr="00BA7631">
        <w:trPr>
          <w:trHeight w:val="315"/>
        </w:trPr>
        <w:tc>
          <w:tcPr>
            <w:tcW w:w="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(тыс. руб.)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(тыс. руб.)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right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BDB" w:rsidRPr="00EC0BDB" w:rsidRDefault="00EC0BDB" w:rsidP="00EC0BDB">
            <w:pPr>
              <w:jc w:val="right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BDB" w:rsidRPr="00EC0BDB" w:rsidRDefault="00EC0BDB" w:rsidP="00EC0BDB">
            <w:pPr>
              <w:jc w:val="right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BDB" w:rsidRPr="00EC0BDB" w:rsidRDefault="00EC0BDB" w:rsidP="00EC0BDB">
            <w:pPr>
              <w:jc w:val="right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BDB" w:rsidRPr="00EC0BDB" w:rsidRDefault="00EC0BDB" w:rsidP="00EC0BDB">
            <w:pPr>
              <w:jc w:val="right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BDB" w:rsidRPr="00EC0BDB" w:rsidRDefault="00EC0BDB" w:rsidP="00EC0BDB">
            <w:pPr>
              <w:jc w:val="right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BDB" w:rsidRPr="00EC0BDB" w:rsidRDefault="00EC0BDB" w:rsidP="00EC0BDB">
            <w:pPr>
              <w:jc w:val="right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Основное мероприятие 1 - «Проведение капитального ремонта объектов дошкольного образования»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2021-2025 годы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154000,00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154000,00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 xml:space="preserve">Управление образования администрации Городского округа Шатура, УЖКХ и </w:t>
            </w:r>
            <w:proofErr w:type="spellStart"/>
            <w:r w:rsidRPr="00EC0BDB">
              <w:rPr>
                <w:color w:val="000000"/>
                <w:sz w:val="16"/>
                <w:szCs w:val="16"/>
              </w:rPr>
              <w:t>И</w:t>
            </w:r>
            <w:proofErr w:type="spellEnd"/>
          </w:p>
        </w:tc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Проведен капитальный ремонт на объектах образования</w:t>
            </w: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144760,00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144760,00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9240,00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9240,00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 xml:space="preserve">Закупка оборудования для дошкольных образовательных организаций муниципальных образований Московской области - победителей областного конкурса </w:t>
            </w:r>
            <w:r w:rsidRPr="00EC0BDB">
              <w:rPr>
                <w:color w:val="000000"/>
                <w:sz w:val="16"/>
                <w:szCs w:val="16"/>
              </w:rPr>
              <w:lastRenderedPageBreak/>
              <w:t xml:space="preserve">на присвоение статуса Региональной инновационной площадки Московской области         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lastRenderedPageBreak/>
              <w:t>2021-2025 годы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 xml:space="preserve">Управление образования администрации Городского округа Шатура, 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Развитие инновационной деятельности образовательных организаций</w:t>
            </w: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 xml:space="preserve">                       Проведение капитального ремонта и (или) оснащение оборудованием муниципальных дошкольных образовательных организаций в Московской области                                  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2021-2025 годы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 xml:space="preserve">Управление образования администрации Городского округа Шатура, УЖКХ и </w:t>
            </w:r>
            <w:proofErr w:type="spellStart"/>
            <w:r w:rsidRPr="00EC0BDB">
              <w:rPr>
                <w:color w:val="000000"/>
                <w:sz w:val="16"/>
                <w:szCs w:val="16"/>
              </w:rPr>
              <w:t>И</w:t>
            </w:r>
            <w:proofErr w:type="spellEnd"/>
          </w:p>
        </w:tc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Проведен капитальный ремонт на объектах образования</w:t>
            </w: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 xml:space="preserve"> Мероприятия по проведению капитального ремонта  в муниципальных дошкольных образовательных организациях Московской области   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2021-2025 годы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154000,00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154000,00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 xml:space="preserve"> Управление образования администрации Городского округа Шатура, УЖКХ и </w:t>
            </w:r>
            <w:proofErr w:type="spellStart"/>
            <w:r w:rsidRPr="00EC0BDB">
              <w:rPr>
                <w:color w:val="000000"/>
                <w:sz w:val="16"/>
                <w:szCs w:val="16"/>
              </w:rPr>
              <w:t>И</w:t>
            </w:r>
            <w:proofErr w:type="spellEnd"/>
          </w:p>
        </w:tc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 xml:space="preserve"> Проведен капитальный ремонт на объектах образования </w:t>
            </w: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144760,00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144760,00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9240,00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9240,00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847BB5" w:rsidRPr="00EC0BDB" w:rsidTr="00BA7631">
        <w:trPr>
          <w:trHeight w:val="6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BB5" w:rsidRPr="00EC0BDB" w:rsidRDefault="00847BB5" w:rsidP="00EC0BDB">
            <w:pPr>
              <w:jc w:val="right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BB5" w:rsidRPr="00EC0BDB" w:rsidRDefault="00847BB5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 xml:space="preserve">Основное мероприятие 2 - «Финансовое обеспечение реализации прав граждан на получение общедоступного и бесплатного </w:t>
            </w:r>
            <w:r w:rsidRPr="00EC0BDB">
              <w:rPr>
                <w:color w:val="000000"/>
                <w:sz w:val="16"/>
                <w:szCs w:val="16"/>
              </w:rPr>
              <w:lastRenderedPageBreak/>
              <w:t xml:space="preserve">дошкольного образования»                                        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BB5" w:rsidRPr="00EC0BDB" w:rsidRDefault="00847BB5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lastRenderedPageBreak/>
              <w:t>2021-2025 годы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BB5" w:rsidRPr="00EC0BDB" w:rsidRDefault="00847BB5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BB5" w:rsidRPr="00EC0BDB" w:rsidRDefault="00847BB5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BB5" w:rsidRPr="00847BB5" w:rsidRDefault="00847BB5">
            <w:pPr>
              <w:jc w:val="center"/>
              <w:rPr>
                <w:color w:val="000000"/>
                <w:sz w:val="16"/>
                <w:szCs w:val="16"/>
              </w:rPr>
            </w:pPr>
            <w:r w:rsidRPr="00847BB5">
              <w:rPr>
                <w:color w:val="000000"/>
                <w:sz w:val="16"/>
                <w:szCs w:val="16"/>
              </w:rPr>
              <w:t>753484,57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BB5" w:rsidRPr="00847BB5" w:rsidRDefault="00847BB5">
            <w:pPr>
              <w:jc w:val="center"/>
              <w:rPr>
                <w:color w:val="000000"/>
                <w:sz w:val="16"/>
                <w:szCs w:val="16"/>
              </w:rPr>
            </w:pPr>
            <w:r w:rsidRPr="00847BB5">
              <w:rPr>
                <w:color w:val="000000"/>
                <w:sz w:val="16"/>
                <w:szCs w:val="16"/>
              </w:rPr>
              <w:t>623470,81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BB5" w:rsidRPr="00847BB5" w:rsidRDefault="00847BB5">
            <w:pPr>
              <w:jc w:val="center"/>
              <w:rPr>
                <w:color w:val="000000"/>
                <w:sz w:val="16"/>
                <w:szCs w:val="16"/>
              </w:rPr>
            </w:pPr>
            <w:r w:rsidRPr="00847BB5">
              <w:rPr>
                <w:color w:val="000000"/>
                <w:sz w:val="16"/>
                <w:szCs w:val="16"/>
              </w:rPr>
              <w:t>32503,44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BB5" w:rsidRPr="00847BB5" w:rsidRDefault="00847BB5">
            <w:pPr>
              <w:jc w:val="center"/>
              <w:rPr>
                <w:color w:val="000000"/>
                <w:sz w:val="16"/>
                <w:szCs w:val="16"/>
              </w:rPr>
            </w:pPr>
            <w:r w:rsidRPr="00847BB5">
              <w:rPr>
                <w:color w:val="000000"/>
                <w:sz w:val="16"/>
                <w:szCs w:val="16"/>
              </w:rPr>
              <w:t>32503,44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BB5" w:rsidRPr="00847BB5" w:rsidRDefault="00847BB5">
            <w:pPr>
              <w:jc w:val="center"/>
              <w:rPr>
                <w:color w:val="000000"/>
                <w:sz w:val="16"/>
                <w:szCs w:val="16"/>
              </w:rPr>
            </w:pPr>
            <w:r w:rsidRPr="00847BB5">
              <w:rPr>
                <w:color w:val="000000"/>
                <w:sz w:val="16"/>
                <w:szCs w:val="16"/>
              </w:rPr>
              <w:t>32503,44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BB5" w:rsidRPr="00847BB5" w:rsidRDefault="00847BB5">
            <w:pPr>
              <w:jc w:val="center"/>
              <w:rPr>
                <w:color w:val="000000"/>
                <w:sz w:val="16"/>
                <w:szCs w:val="16"/>
              </w:rPr>
            </w:pPr>
            <w:r w:rsidRPr="00847BB5">
              <w:rPr>
                <w:color w:val="000000"/>
                <w:sz w:val="16"/>
                <w:szCs w:val="16"/>
              </w:rPr>
              <w:t>32503,44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BB5" w:rsidRPr="00EC0BDB" w:rsidRDefault="00847BB5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BB5" w:rsidRPr="00EC0BDB" w:rsidRDefault="00847BB5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Предоставление качественного дошкольного образования населению Городского округа Шатура</w:t>
            </w:r>
          </w:p>
        </w:tc>
      </w:tr>
      <w:tr w:rsidR="00847BB5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7BB5" w:rsidRPr="00EC0BDB" w:rsidRDefault="00847BB5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7BB5" w:rsidRPr="00EC0BDB" w:rsidRDefault="00847BB5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7BB5" w:rsidRPr="00EC0BDB" w:rsidRDefault="00847BB5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BB5" w:rsidRPr="00EC0BDB" w:rsidRDefault="00847BB5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7BB5" w:rsidRPr="00EC0BDB" w:rsidRDefault="00847BB5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BB5" w:rsidRPr="00847BB5" w:rsidRDefault="00847BB5">
            <w:pPr>
              <w:jc w:val="center"/>
              <w:rPr>
                <w:color w:val="000000"/>
                <w:sz w:val="16"/>
                <w:szCs w:val="16"/>
              </w:rPr>
            </w:pPr>
            <w:r w:rsidRPr="00847BB5">
              <w:rPr>
                <w:color w:val="000000"/>
                <w:sz w:val="16"/>
                <w:szCs w:val="16"/>
              </w:rPr>
              <w:t>496024,00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BB5" w:rsidRPr="00847BB5" w:rsidRDefault="00847BB5">
            <w:pPr>
              <w:jc w:val="center"/>
              <w:rPr>
                <w:color w:val="000000"/>
                <w:sz w:val="16"/>
                <w:szCs w:val="16"/>
              </w:rPr>
            </w:pPr>
            <w:r w:rsidRPr="00847BB5">
              <w:rPr>
                <w:color w:val="000000"/>
                <w:sz w:val="16"/>
                <w:szCs w:val="16"/>
              </w:rPr>
              <w:t>396152,00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BB5" w:rsidRPr="00847BB5" w:rsidRDefault="00847BB5">
            <w:pPr>
              <w:jc w:val="center"/>
              <w:rPr>
                <w:color w:val="000000"/>
                <w:sz w:val="16"/>
                <w:szCs w:val="16"/>
              </w:rPr>
            </w:pPr>
            <w:r w:rsidRPr="00847BB5">
              <w:rPr>
                <w:color w:val="000000"/>
                <w:sz w:val="16"/>
                <w:szCs w:val="16"/>
              </w:rPr>
              <w:t>24968,00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BB5" w:rsidRPr="00847BB5" w:rsidRDefault="00847BB5">
            <w:pPr>
              <w:jc w:val="center"/>
              <w:rPr>
                <w:color w:val="000000"/>
                <w:sz w:val="16"/>
                <w:szCs w:val="16"/>
              </w:rPr>
            </w:pPr>
            <w:r w:rsidRPr="00847BB5">
              <w:rPr>
                <w:color w:val="000000"/>
                <w:sz w:val="16"/>
                <w:szCs w:val="16"/>
              </w:rPr>
              <w:t>24968,00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BB5" w:rsidRPr="00847BB5" w:rsidRDefault="00847BB5">
            <w:pPr>
              <w:jc w:val="center"/>
              <w:rPr>
                <w:color w:val="000000"/>
                <w:sz w:val="16"/>
                <w:szCs w:val="16"/>
              </w:rPr>
            </w:pPr>
            <w:r w:rsidRPr="00847BB5">
              <w:rPr>
                <w:color w:val="000000"/>
                <w:sz w:val="16"/>
                <w:szCs w:val="16"/>
              </w:rPr>
              <w:t>24968,00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BB5" w:rsidRPr="00847BB5" w:rsidRDefault="00847BB5">
            <w:pPr>
              <w:jc w:val="center"/>
              <w:rPr>
                <w:color w:val="000000"/>
                <w:sz w:val="16"/>
                <w:szCs w:val="16"/>
              </w:rPr>
            </w:pPr>
            <w:r w:rsidRPr="00847BB5">
              <w:rPr>
                <w:color w:val="000000"/>
                <w:sz w:val="16"/>
                <w:szCs w:val="16"/>
              </w:rPr>
              <w:t>24968,00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7BB5" w:rsidRPr="00EC0BDB" w:rsidRDefault="00847BB5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7BB5" w:rsidRPr="00EC0BDB" w:rsidRDefault="00847BB5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847BB5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7BB5" w:rsidRPr="00EC0BDB" w:rsidRDefault="00847BB5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7BB5" w:rsidRPr="00EC0BDB" w:rsidRDefault="00847BB5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7BB5" w:rsidRPr="00EC0BDB" w:rsidRDefault="00847BB5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BB5" w:rsidRPr="00EC0BDB" w:rsidRDefault="00847BB5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7BB5" w:rsidRPr="00EC0BDB" w:rsidRDefault="00847BB5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BB5" w:rsidRPr="00847BB5" w:rsidRDefault="00847BB5">
            <w:pPr>
              <w:jc w:val="center"/>
              <w:rPr>
                <w:color w:val="000000"/>
                <w:sz w:val="16"/>
                <w:szCs w:val="16"/>
              </w:rPr>
            </w:pPr>
            <w:r w:rsidRPr="00847BB5">
              <w:rPr>
                <w:color w:val="000000"/>
                <w:sz w:val="16"/>
                <w:szCs w:val="16"/>
              </w:rPr>
              <w:t>257460,57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BB5" w:rsidRPr="00847BB5" w:rsidRDefault="00847BB5">
            <w:pPr>
              <w:jc w:val="center"/>
              <w:rPr>
                <w:color w:val="000000"/>
                <w:sz w:val="16"/>
                <w:szCs w:val="16"/>
              </w:rPr>
            </w:pPr>
            <w:r w:rsidRPr="00847BB5">
              <w:rPr>
                <w:color w:val="000000"/>
                <w:sz w:val="16"/>
                <w:szCs w:val="16"/>
              </w:rPr>
              <w:t>227318,81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BB5" w:rsidRPr="00847BB5" w:rsidRDefault="00847BB5">
            <w:pPr>
              <w:jc w:val="center"/>
              <w:rPr>
                <w:color w:val="000000"/>
                <w:sz w:val="16"/>
                <w:szCs w:val="16"/>
              </w:rPr>
            </w:pPr>
            <w:r w:rsidRPr="00847BB5">
              <w:rPr>
                <w:color w:val="000000"/>
                <w:sz w:val="16"/>
                <w:szCs w:val="16"/>
              </w:rPr>
              <w:t>7535,44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BB5" w:rsidRPr="00847BB5" w:rsidRDefault="00847BB5">
            <w:pPr>
              <w:jc w:val="center"/>
              <w:rPr>
                <w:color w:val="000000"/>
                <w:sz w:val="16"/>
                <w:szCs w:val="16"/>
              </w:rPr>
            </w:pPr>
            <w:r w:rsidRPr="00847BB5">
              <w:rPr>
                <w:color w:val="000000"/>
                <w:sz w:val="16"/>
                <w:szCs w:val="16"/>
              </w:rPr>
              <w:t>7535,44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BB5" w:rsidRPr="00847BB5" w:rsidRDefault="00847BB5">
            <w:pPr>
              <w:jc w:val="center"/>
              <w:rPr>
                <w:color w:val="000000"/>
                <w:sz w:val="16"/>
                <w:szCs w:val="16"/>
              </w:rPr>
            </w:pPr>
            <w:r w:rsidRPr="00847BB5">
              <w:rPr>
                <w:color w:val="000000"/>
                <w:sz w:val="16"/>
                <w:szCs w:val="16"/>
              </w:rPr>
              <w:t>7535,44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BB5" w:rsidRPr="00847BB5" w:rsidRDefault="00847BB5">
            <w:pPr>
              <w:jc w:val="center"/>
              <w:rPr>
                <w:color w:val="000000"/>
                <w:sz w:val="16"/>
                <w:szCs w:val="16"/>
              </w:rPr>
            </w:pPr>
            <w:r w:rsidRPr="00847BB5">
              <w:rPr>
                <w:color w:val="000000"/>
                <w:sz w:val="16"/>
                <w:szCs w:val="16"/>
              </w:rPr>
              <w:t>7535,44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7BB5" w:rsidRPr="00EC0BDB" w:rsidRDefault="00847BB5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7BB5" w:rsidRPr="00EC0BDB" w:rsidRDefault="00847BB5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847BB5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7BB5" w:rsidRPr="00EC0BDB" w:rsidRDefault="00847BB5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7BB5" w:rsidRPr="00EC0BDB" w:rsidRDefault="00847BB5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7BB5" w:rsidRPr="00EC0BDB" w:rsidRDefault="00847BB5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BB5" w:rsidRPr="00EC0BDB" w:rsidRDefault="00847BB5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7BB5" w:rsidRPr="00EC0BDB" w:rsidRDefault="00847BB5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BB5" w:rsidRPr="00847BB5" w:rsidRDefault="00847BB5">
            <w:pPr>
              <w:jc w:val="center"/>
              <w:rPr>
                <w:color w:val="000000"/>
                <w:sz w:val="16"/>
                <w:szCs w:val="16"/>
              </w:rPr>
            </w:pPr>
            <w:r w:rsidRPr="00847BB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BB5" w:rsidRPr="00847BB5" w:rsidRDefault="00847BB5">
            <w:pPr>
              <w:jc w:val="center"/>
              <w:rPr>
                <w:color w:val="000000"/>
                <w:sz w:val="16"/>
                <w:szCs w:val="16"/>
              </w:rPr>
            </w:pPr>
            <w:r w:rsidRPr="00847BB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BB5" w:rsidRPr="00847BB5" w:rsidRDefault="00847BB5">
            <w:pPr>
              <w:jc w:val="center"/>
              <w:rPr>
                <w:color w:val="000000"/>
                <w:sz w:val="16"/>
                <w:szCs w:val="16"/>
              </w:rPr>
            </w:pPr>
            <w:r w:rsidRPr="00847BB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BB5" w:rsidRPr="00847BB5" w:rsidRDefault="00847BB5">
            <w:pPr>
              <w:jc w:val="center"/>
              <w:rPr>
                <w:color w:val="000000"/>
                <w:sz w:val="16"/>
                <w:szCs w:val="16"/>
              </w:rPr>
            </w:pPr>
            <w:r w:rsidRPr="00847BB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BB5" w:rsidRPr="00847BB5" w:rsidRDefault="00847BB5">
            <w:pPr>
              <w:jc w:val="center"/>
              <w:rPr>
                <w:color w:val="000000"/>
                <w:sz w:val="16"/>
                <w:szCs w:val="16"/>
              </w:rPr>
            </w:pPr>
            <w:r w:rsidRPr="00847BB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BB5" w:rsidRPr="00847BB5" w:rsidRDefault="00847BB5">
            <w:pPr>
              <w:jc w:val="center"/>
              <w:rPr>
                <w:color w:val="000000"/>
                <w:sz w:val="16"/>
                <w:szCs w:val="16"/>
              </w:rPr>
            </w:pPr>
            <w:r w:rsidRPr="00847BB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7BB5" w:rsidRPr="00EC0BDB" w:rsidRDefault="00847BB5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7BB5" w:rsidRPr="00EC0BDB" w:rsidRDefault="00847BB5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847BB5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7BB5" w:rsidRPr="00EC0BDB" w:rsidRDefault="00847BB5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7BB5" w:rsidRPr="00EC0BDB" w:rsidRDefault="00847BB5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7BB5" w:rsidRPr="00EC0BDB" w:rsidRDefault="00847BB5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BB5" w:rsidRPr="00EC0BDB" w:rsidRDefault="00847BB5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BB5" w:rsidRPr="00EC0BDB" w:rsidRDefault="00847BB5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BB5" w:rsidRPr="00847BB5" w:rsidRDefault="00847BB5">
            <w:pPr>
              <w:jc w:val="center"/>
              <w:rPr>
                <w:color w:val="000000"/>
                <w:sz w:val="16"/>
                <w:szCs w:val="16"/>
              </w:rPr>
            </w:pPr>
            <w:r w:rsidRPr="00847BB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BB5" w:rsidRPr="00847BB5" w:rsidRDefault="00847BB5">
            <w:pPr>
              <w:jc w:val="center"/>
              <w:rPr>
                <w:color w:val="000000"/>
                <w:sz w:val="16"/>
                <w:szCs w:val="16"/>
              </w:rPr>
            </w:pPr>
            <w:r w:rsidRPr="00847BB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BB5" w:rsidRPr="00847BB5" w:rsidRDefault="00847BB5">
            <w:pPr>
              <w:jc w:val="center"/>
              <w:rPr>
                <w:color w:val="000000"/>
                <w:sz w:val="16"/>
                <w:szCs w:val="16"/>
              </w:rPr>
            </w:pPr>
            <w:r w:rsidRPr="00847BB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BB5" w:rsidRPr="00847BB5" w:rsidRDefault="00847BB5">
            <w:pPr>
              <w:jc w:val="center"/>
              <w:rPr>
                <w:color w:val="000000"/>
                <w:sz w:val="16"/>
                <w:szCs w:val="16"/>
              </w:rPr>
            </w:pPr>
            <w:r w:rsidRPr="00847BB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BB5" w:rsidRPr="00847BB5" w:rsidRDefault="00847BB5">
            <w:pPr>
              <w:jc w:val="center"/>
              <w:rPr>
                <w:color w:val="000000"/>
                <w:sz w:val="16"/>
                <w:szCs w:val="16"/>
              </w:rPr>
            </w:pPr>
            <w:r w:rsidRPr="00847BB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BB5" w:rsidRPr="00847BB5" w:rsidRDefault="00847BB5">
            <w:pPr>
              <w:jc w:val="center"/>
              <w:rPr>
                <w:color w:val="000000"/>
                <w:sz w:val="16"/>
                <w:szCs w:val="16"/>
              </w:rPr>
            </w:pPr>
            <w:r w:rsidRPr="00847BB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7BB5" w:rsidRPr="00EC0BDB" w:rsidRDefault="00847BB5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7BB5" w:rsidRPr="00EC0BDB" w:rsidRDefault="00847BB5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 xml:space="preserve"> 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2021-2025 годы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38076,83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7935,07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7535,44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7535,44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7535,44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7535,44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 xml:space="preserve">Управление образования администрации Городского округа Шатура, УЖКХ и </w:t>
            </w:r>
            <w:proofErr w:type="spellStart"/>
            <w:r w:rsidRPr="00EC0BDB">
              <w:rPr>
                <w:color w:val="000000"/>
                <w:sz w:val="16"/>
                <w:szCs w:val="16"/>
              </w:rPr>
              <w:t>И</w:t>
            </w:r>
            <w:proofErr w:type="spellEnd"/>
          </w:p>
        </w:tc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Проведен капитальный ремонт на объектах образования и благоустройство территорий</w:t>
            </w: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38076,83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7935,07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7535,44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7535,44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7535,44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7535,44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2.2.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2021-2025 годы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369160,00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369160,00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Обеспечение доступного качественного дошкольного образования на территории Городского округа Шатура в соответствии с современными требованиями</w:t>
            </w: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369160,00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369160,00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96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lastRenderedPageBreak/>
              <w:t>2.3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 xml:space="preserve"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       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2021-2025 годы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126864,00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26992,00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24968,00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24968,00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24968,00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24968,00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 xml:space="preserve">Управление образования администрации Городского округа Шатура 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Повышение доступности дошкольного образования, оказание социальной поддержки родителям детей</w:t>
            </w: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126864,00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26992,00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24968,00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24968,00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24968,00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24968,00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2021-2025 годы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219383,74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219383,74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Обеспечение бесперебойной работы дошкольных образовательных организаций</w:t>
            </w: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219383,74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219383,74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2021-2025 годы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Управление образования администрации Городского округа Шатура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Проведен текущий ремонт на объектах образования</w:t>
            </w: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lastRenderedPageBreak/>
              <w:t>2.6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2021-2025 годы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Управление образования администрации Городского округа Шатура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Обеспечено безопасное пребывание детей на объектах дошкольного образования</w:t>
            </w: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2021-2025 годы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Управление образования администрации Городского округа Шатура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Проведены мероприятия культурной направленности и профессиональной направленности</w:t>
            </w: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22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 xml:space="preserve"> Итого 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907484,57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623470,81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186503,44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32503,44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32503,44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32503,44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C0BDB" w:rsidRPr="00EC0BDB" w:rsidTr="00BA7631">
        <w:trPr>
          <w:trHeight w:val="600"/>
        </w:trPr>
        <w:tc>
          <w:tcPr>
            <w:tcW w:w="22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640784,00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396152,00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169728,00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24968,00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24968,00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24968,00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22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266700,57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227318,81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16775,44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7535,44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7535,44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7535,44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22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EC0BDB" w:rsidTr="00BA7631">
        <w:trPr>
          <w:trHeight w:val="600"/>
        </w:trPr>
        <w:tc>
          <w:tcPr>
            <w:tcW w:w="22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0F2046" w:rsidRDefault="000F2046" w:rsidP="000F2046">
      <w:pPr>
        <w:jc w:val="center"/>
        <w:rPr>
          <w:b/>
          <w:sz w:val="26"/>
          <w:szCs w:val="26"/>
        </w:rPr>
      </w:pPr>
    </w:p>
    <w:p w:rsidR="00A01DE1" w:rsidRPr="00AC58D0" w:rsidRDefault="00A01DE1" w:rsidP="00A01DE1">
      <w:pPr>
        <w:jc w:val="right"/>
      </w:pPr>
      <w:r w:rsidRPr="00AC58D0">
        <w:lastRenderedPageBreak/>
        <w:t>Приложение</w:t>
      </w:r>
      <w:r w:rsidR="00020A04">
        <w:t xml:space="preserve"> 4</w:t>
      </w:r>
    </w:p>
    <w:p w:rsidR="00A01DE1" w:rsidRPr="00AC58D0" w:rsidRDefault="00A01DE1" w:rsidP="00A01DE1">
      <w:pPr>
        <w:jc w:val="right"/>
      </w:pPr>
      <w:r>
        <w:t xml:space="preserve"> к постановлению</w:t>
      </w:r>
      <w:r w:rsidRPr="00AC58D0">
        <w:t xml:space="preserve"> администрации</w:t>
      </w:r>
    </w:p>
    <w:p w:rsidR="00A01DE1" w:rsidRPr="00AC58D0" w:rsidRDefault="00A01DE1" w:rsidP="00A01DE1">
      <w:pPr>
        <w:jc w:val="right"/>
        <w:rPr>
          <w:bCs/>
        </w:rPr>
      </w:pPr>
      <w:r>
        <w:t>Г</w:t>
      </w:r>
      <w:r w:rsidRPr="00AC58D0">
        <w:t>ородского округа Шатура</w:t>
      </w:r>
    </w:p>
    <w:p w:rsidR="00803763" w:rsidRPr="006C123D" w:rsidRDefault="00803763" w:rsidP="00803763">
      <w:pPr>
        <w:jc w:val="right"/>
      </w:pPr>
      <w:r>
        <w:t>от 30.12.2021 № 2891</w:t>
      </w:r>
    </w:p>
    <w:p w:rsidR="00A01DE1" w:rsidRDefault="00A01DE1" w:rsidP="00A01DE1">
      <w:pPr>
        <w:spacing w:after="1" w:line="220" w:lineRule="atLeast"/>
        <w:jc w:val="center"/>
        <w:outlineLvl w:val="1"/>
        <w:rPr>
          <w:b/>
        </w:rPr>
      </w:pPr>
    </w:p>
    <w:p w:rsidR="000F2046" w:rsidRPr="007170A6" w:rsidRDefault="000F2046" w:rsidP="000F204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8. Подпрограмма 2</w:t>
      </w:r>
      <w:r w:rsidRPr="007170A6">
        <w:rPr>
          <w:b/>
          <w:sz w:val="26"/>
          <w:szCs w:val="26"/>
        </w:rPr>
        <w:t xml:space="preserve"> «Общее образование»</w:t>
      </w:r>
    </w:p>
    <w:p w:rsidR="000F2046" w:rsidRPr="007170A6" w:rsidRDefault="000F2046" w:rsidP="000F2046">
      <w:pPr>
        <w:jc w:val="center"/>
        <w:rPr>
          <w:b/>
          <w:sz w:val="26"/>
          <w:szCs w:val="26"/>
        </w:rPr>
      </w:pPr>
    </w:p>
    <w:p w:rsidR="000F2046" w:rsidRDefault="000F2046" w:rsidP="000F204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8.1. Паспорт подпрограммы 2</w:t>
      </w:r>
      <w:r w:rsidRPr="007170A6">
        <w:rPr>
          <w:b/>
          <w:sz w:val="26"/>
          <w:szCs w:val="26"/>
        </w:rPr>
        <w:t xml:space="preserve"> «Общее образование»</w:t>
      </w:r>
    </w:p>
    <w:p w:rsidR="000F2046" w:rsidRPr="007170A6" w:rsidRDefault="000F2046" w:rsidP="000F2046">
      <w:pPr>
        <w:jc w:val="center"/>
        <w:rPr>
          <w:b/>
          <w:sz w:val="26"/>
          <w:szCs w:val="26"/>
        </w:rPr>
      </w:pP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1843"/>
        <w:gridCol w:w="1417"/>
        <w:gridCol w:w="2126"/>
        <w:gridCol w:w="1418"/>
        <w:gridCol w:w="1276"/>
        <w:gridCol w:w="1417"/>
        <w:gridCol w:w="1276"/>
        <w:gridCol w:w="992"/>
        <w:gridCol w:w="1134"/>
      </w:tblGrid>
      <w:tr w:rsidR="000F2046" w:rsidTr="00EC0BDB">
        <w:trPr>
          <w:trHeight w:val="333"/>
        </w:trPr>
        <w:tc>
          <w:tcPr>
            <w:tcW w:w="2000" w:type="dxa"/>
            <w:shd w:val="clear" w:color="auto" w:fill="auto"/>
            <w:vAlign w:val="center"/>
            <w:hideMark/>
          </w:tcPr>
          <w:p w:rsidR="000F2046" w:rsidRDefault="000F2046" w:rsidP="000F2046">
            <w:pPr>
              <w:rPr>
                <w:color w:val="000000"/>
              </w:rPr>
            </w:pPr>
          </w:p>
          <w:p w:rsidR="000F2046" w:rsidRDefault="000F2046" w:rsidP="000F2046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Муниципальный заказчик подпрограммы</w:t>
            </w:r>
          </w:p>
        </w:tc>
        <w:tc>
          <w:tcPr>
            <w:tcW w:w="12899" w:type="dxa"/>
            <w:gridSpan w:val="9"/>
            <w:shd w:val="clear" w:color="auto" w:fill="auto"/>
            <w:vAlign w:val="center"/>
          </w:tcPr>
          <w:p w:rsidR="000F2046" w:rsidRDefault="000F2046" w:rsidP="000F2046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Городского округа Шатуры Московской области</w:t>
            </w:r>
          </w:p>
          <w:p w:rsidR="000F2046" w:rsidRDefault="000F2046" w:rsidP="000F2046">
            <w:pPr>
              <w:rPr>
                <w:color w:val="000000"/>
              </w:rPr>
            </w:pPr>
          </w:p>
        </w:tc>
      </w:tr>
      <w:tr w:rsidR="00EC0BDB" w:rsidTr="00EC0B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Default="00EC0BDB">
            <w:pPr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Default="00EC0BDB">
            <w:pPr>
              <w:rPr>
                <w:color w:val="000000"/>
              </w:rPr>
            </w:pPr>
            <w:r>
              <w:rPr>
                <w:color w:val="000000"/>
              </w:rPr>
              <w:t>«Образование»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Default="00EC0BDB">
            <w:pPr>
              <w:rPr>
                <w:color w:val="000000"/>
              </w:rPr>
            </w:pPr>
            <w:r>
              <w:rPr>
                <w:color w:val="000000"/>
              </w:rPr>
              <w:t>Главный распорядитель бюджетных средств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Default="00EC0BDB">
            <w:pPr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</w:t>
            </w:r>
          </w:p>
        </w:tc>
        <w:tc>
          <w:tcPr>
            <w:tcW w:w="751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0BDB" w:rsidRDefault="00EC0BDB">
            <w:pPr>
              <w:rPr>
                <w:color w:val="000000"/>
              </w:rPr>
            </w:pPr>
            <w:r>
              <w:rPr>
                <w:color w:val="000000"/>
              </w:rPr>
              <w:t>Расходы (тыс. рублей)</w:t>
            </w:r>
          </w:p>
        </w:tc>
      </w:tr>
      <w:tr w:rsidR="00EC0BDB" w:rsidTr="00EC0B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Default="00EC0BD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Default="00EC0BDB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Default="00EC0BDB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Default="00EC0BD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Default="00EC0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Default="00EC0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Default="00EC0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Default="00EC0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Default="00EC0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Default="00EC0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</w:tr>
      <w:tr w:rsidR="00EC0BDB" w:rsidTr="00EC0B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Default="00EC0BDB">
            <w:pPr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Default="00EC0BDB">
            <w:pPr>
              <w:rPr>
                <w:color w:val="000000"/>
              </w:rPr>
            </w:pPr>
            <w:r>
              <w:rPr>
                <w:color w:val="000000"/>
              </w:rPr>
              <w:t>«Общее образование»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Default="00EC0BDB">
            <w:pPr>
              <w:rPr>
                <w:color w:val="000000"/>
              </w:rPr>
            </w:pPr>
            <w:r>
              <w:rPr>
                <w:color w:val="000000"/>
              </w:rPr>
              <w:t>Всего по Подпрограмме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Default="00EC0BDB">
            <w:pPr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939029,82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1631443,02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1572982,46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1548715,43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1535603,30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7227774,03</w:t>
            </w:r>
          </w:p>
        </w:tc>
      </w:tr>
      <w:tr w:rsidR="00EC0BDB" w:rsidTr="00EC0B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Default="00EC0BD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Default="00EC0BDB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Default="00EC0BDB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rPr>
                <w:color w:val="000000"/>
                <w:sz w:val="20"/>
                <w:szCs w:val="20"/>
              </w:rPr>
            </w:pPr>
            <w:r w:rsidRPr="00EC0BD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Tr="00EC0B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Default="00EC0BD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Default="00EC0BDB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Default="00EC0BDB">
            <w:pPr>
              <w:rPr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rPr>
                <w:color w:val="000000"/>
                <w:sz w:val="20"/>
                <w:szCs w:val="20"/>
              </w:rPr>
            </w:pPr>
            <w:r w:rsidRPr="00EC0BDB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711149,37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1094237,92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1063485,14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1032904,41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1029950,00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4931726,84</w:t>
            </w:r>
          </w:p>
        </w:tc>
      </w:tr>
      <w:tr w:rsidR="00EC0BDB" w:rsidTr="00EC0B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Default="00EC0BD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Default="00EC0BDB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Default="00EC0BDB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Tr="00EC0B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Default="00EC0BD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Default="00EC0BDB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Default="00EC0BDB">
            <w:pPr>
              <w:rPr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rPr>
                <w:color w:val="000000"/>
                <w:sz w:val="20"/>
                <w:szCs w:val="20"/>
              </w:rPr>
            </w:pPr>
            <w:r w:rsidRPr="00EC0BDB">
              <w:rPr>
                <w:color w:val="000000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173594,02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479756,29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453996,43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450196,72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448901,30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2006444,76</w:t>
            </w:r>
          </w:p>
        </w:tc>
      </w:tr>
      <w:tr w:rsidR="00EC0BDB" w:rsidTr="00EC0B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Default="00EC0BD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Default="00EC0BDB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Default="00EC0BDB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Pr="00EC0BDB" w:rsidRDefault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Tr="00EC0B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Default="00EC0BD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Default="00EC0BDB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Default="00EC0BDB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rPr>
                <w:color w:val="000000"/>
                <w:sz w:val="20"/>
                <w:szCs w:val="20"/>
              </w:rPr>
            </w:pPr>
            <w:r w:rsidRPr="00EC0BD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C0BDB" w:rsidTr="00EC0B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Default="00EC0BD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Default="00EC0BDB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BDB" w:rsidRDefault="00EC0BDB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 w:rsidP="00EC0BDB">
            <w:pPr>
              <w:rPr>
                <w:color w:val="000000"/>
                <w:sz w:val="20"/>
                <w:szCs w:val="20"/>
              </w:rPr>
            </w:pPr>
            <w:r w:rsidRPr="00EC0BDB">
              <w:rPr>
                <w:color w:val="000000"/>
                <w:sz w:val="20"/>
                <w:szCs w:val="20"/>
              </w:rPr>
              <w:t>Средства федерального</w:t>
            </w:r>
            <w:r>
              <w:rPr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54286,43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57448,81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55500,89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65614,30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56752,00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B" w:rsidRPr="00EC0BDB" w:rsidRDefault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EC0BDB">
              <w:rPr>
                <w:color w:val="000000"/>
                <w:sz w:val="16"/>
                <w:szCs w:val="16"/>
              </w:rPr>
              <w:t>289602,43</w:t>
            </w:r>
          </w:p>
        </w:tc>
      </w:tr>
    </w:tbl>
    <w:p w:rsidR="004135BF" w:rsidRDefault="004135BF" w:rsidP="004135BF">
      <w:pPr>
        <w:jc w:val="right"/>
      </w:pPr>
    </w:p>
    <w:p w:rsidR="00020A04" w:rsidRPr="00AC58D0" w:rsidRDefault="00020A04" w:rsidP="00020A04">
      <w:pPr>
        <w:jc w:val="right"/>
      </w:pPr>
      <w:r w:rsidRPr="00AC58D0">
        <w:t>Приложение</w:t>
      </w:r>
      <w:r>
        <w:t xml:space="preserve"> 5</w:t>
      </w:r>
    </w:p>
    <w:p w:rsidR="00020A04" w:rsidRPr="00AC58D0" w:rsidRDefault="00020A04" w:rsidP="00020A04">
      <w:pPr>
        <w:jc w:val="right"/>
      </w:pPr>
      <w:r>
        <w:t xml:space="preserve"> к постановлению</w:t>
      </w:r>
      <w:r w:rsidRPr="00AC58D0">
        <w:t xml:space="preserve"> администрации</w:t>
      </w:r>
    </w:p>
    <w:p w:rsidR="00020A04" w:rsidRPr="00AC58D0" w:rsidRDefault="00020A04" w:rsidP="00020A04">
      <w:pPr>
        <w:jc w:val="right"/>
        <w:rPr>
          <w:bCs/>
        </w:rPr>
      </w:pPr>
      <w:r>
        <w:t>Г</w:t>
      </w:r>
      <w:r w:rsidRPr="00AC58D0">
        <w:t>ородского округа Шатура</w:t>
      </w:r>
    </w:p>
    <w:p w:rsidR="00803763" w:rsidRPr="006C123D" w:rsidRDefault="00803763" w:rsidP="00803763">
      <w:pPr>
        <w:jc w:val="right"/>
      </w:pPr>
      <w:r>
        <w:t>от 30.12.2021 № 2891</w:t>
      </w:r>
    </w:p>
    <w:p w:rsidR="000F2046" w:rsidRPr="00596CA3" w:rsidRDefault="000F2046" w:rsidP="000F2046">
      <w:pPr>
        <w:rPr>
          <w:sz w:val="20"/>
          <w:szCs w:val="20"/>
        </w:rPr>
      </w:pPr>
    </w:p>
    <w:p w:rsidR="000F2046" w:rsidRDefault="000F2046" w:rsidP="000F204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Pr="0032296C">
        <w:rPr>
          <w:b/>
          <w:sz w:val="26"/>
          <w:szCs w:val="26"/>
        </w:rPr>
        <w:t>.2. Пере</w:t>
      </w:r>
      <w:r>
        <w:rPr>
          <w:b/>
          <w:sz w:val="26"/>
          <w:szCs w:val="26"/>
        </w:rPr>
        <w:t>чень мероприятий подпрограммы 2</w:t>
      </w:r>
      <w:r w:rsidRPr="0032296C">
        <w:rPr>
          <w:b/>
          <w:sz w:val="26"/>
          <w:szCs w:val="26"/>
        </w:rPr>
        <w:t xml:space="preserve"> «Общее образование»</w:t>
      </w:r>
    </w:p>
    <w:p w:rsidR="00B6429B" w:rsidRDefault="00B6429B" w:rsidP="000F2046">
      <w:pPr>
        <w:jc w:val="center"/>
        <w:rPr>
          <w:b/>
          <w:sz w:val="26"/>
          <w:szCs w:val="26"/>
        </w:rPr>
      </w:pPr>
    </w:p>
    <w:tbl>
      <w:tblPr>
        <w:tblW w:w="144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8"/>
        <w:gridCol w:w="1845"/>
        <w:gridCol w:w="846"/>
        <w:gridCol w:w="1275"/>
        <w:gridCol w:w="1353"/>
        <w:gridCol w:w="922"/>
        <w:gridCol w:w="848"/>
        <w:gridCol w:w="922"/>
        <w:gridCol w:w="922"/>
        <w:gridCol w:w="922"/>
        <w:gridCol w:w="922"/>
        <w:gridCol w:w="1564"/>
        <w:gridCol w:w="1632"/>
      </w:tblGrid>
      <w:tr w:rsidR="00B6429B" w:rsidRPr="00B6429B" w:rsidTr="00B6429B">
        <w:trPr>
          <w:trHeight w:val="915"/>
        </w:trPr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Мероприятие по реализации  подпрограммы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Объем финансирования мероприятия в году, предшествующем году начала реализации госпрограммы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Всего,</w:t>
            </w:r>
          </w:p>
        </w:tc>
        <w:tc>
          <w:tcPr>
            <w:tcW w:w="45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Объем финансового обеспечения по годам, (тыс. рублей) 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Планируемые результаты выполнения мероприятия подпрограммы</w:t>
            </w:r>
          </w:p>
        </w:tc>
      </w:tr>
      <w:tr w:rsidR="00B6429B" w:rsidRPr="00B6429B" w:rsidTr="00B6429B">
        <w:trPr>
          <w:trHeight w:val="315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(тыс. руб.)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(тыс. руб.)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13</w:t>
            </w: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Основное мероприятие 1 - «Финансовое обеспечение деятельности образовательных организаций»                             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6698002,12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847028,12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1474558,00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1458232,00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1459092,00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1459092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Выполнение стандарта общеобразовательной организации, повышение качества образования</w:t>
            </w: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4648645,00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661833,00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996703,00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996703,00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996703,00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996703,00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1899992,12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155666,12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448326,00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432000,00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432000,00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432000,00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149365,00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29529,00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29529,00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29529,00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30389,00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30389,00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Финансовое обеспечение государственных гарантий реализации прав граждан на получение общедоступного и </w:t>
            </w:r>
            <w:r w:rsidRPr="00B6429B">
              <w:rPr>
                <w:color w:val="000000"/>
                <w:sz w:val="16"/>
                <w:szCs w:val="16"/>
              </w:rPr>
              <w:lastRenderedPageBreak/>
              <w:t xml:space="preserve">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lastRenderedPageBreak/>
              <w:t>2021-2025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4648645,00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661833,00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996703,00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996703,00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996703,00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996703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Выполнение стандарта общеобразовательной организации, повышение качества образования</w:t>
            </w: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4648645,00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661833,00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996703,00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996703,00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996703,00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996703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общеобразовательных организаций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1894992,12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155666,12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443326,00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432000,00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432000,00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432000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Обеспечение бесперебойной работы общеобразовательных организаций</w:t>
            </w: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1894992,12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155666,12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443326,00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432000,00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432000,00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432000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Укрепление материально-технической базы и </w:t>
            </w:r>
            <w:r w:rsidRPr="00B6429B">
              <w:rPr>
                <w:color w:val="000000"/>
                <w:sz w:val="16"/>
                <w:szCs w:val="16"/>
              </w:rPr>
              <w:lastRenderedPageBreak/>
              <w:t xml:space="preserve">проведение текущего ремонта общеобразовательных организаций 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lastRenderedPageBreak/>
              <w:t>2021-2025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Управление образования администрации </w:t>
            </w:r>
            <w:r w:rsidRPr="00B6429B">
              <w:rPr>
                <w:color w:val="000000"/>
                <w:sz w:val="16"/>
                <w:szCs w:val="16"/>
              </w:rPr>
              <w:lastRenderedPageBreak/>
              <w:t xml:space="preserve">Городского округа Шатура, УЖКХ и </w:t>
            </w:r>
            <w:proofErr w:type="spellStart"/>
            <w:r w:rsidRPr="00B6429B">
              <w:rPr>
                <w:color w:val="000000"/>
                <w:sz w:val="16"/>
                <w:szCs w:val="16"/>
              </w:rPr>
              <w:t>И</w:t>
            </w:r>
            <w:proofErr w:type="spellEnd"/>
          </w:p>
        </w:tc>
        <w:tc>
          <w:tcPr>
            <w:tcW w:w="1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lastRenderedPageBreak/>
              <w:t>Проведен текущий ремонт на объектах образования</w:t>
            </w: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Обеспечено безопасное пребывание детей на объектах общего образования</w:t>
            </w: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Организация питания обучающихся и воспитанников общеобразовательных организаций 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Повышение охвата учащихся качественным горячим питанием</w:t>
            </w: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lastRenderedPageBreak/>
              <w:t>1.6.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Мероприятия в сфере образования 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Проведены мероприятия культурной направленности и профессиональные конкурсы</w:t>
            </w: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Оснащение и лицензирование медицинских кабинетов образовательных организаций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Созданы условия для оказания первичной медицинской помощи в образовательных учреждениях</w:t>
            </w: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rFonts w:ascii="PT Sans" w:hAnsi="PT Sans" w:cs="Calibri"/>
                <w:color w:val="000000"/>
                <w:sz w:val="16"/>
                <w:szCs w:val="16"/>
              </w:rPr>
            </w:pPr>
            <w:r w:rsidRPr="00B6429B">
              <w:rPr>
                <w:rFonts w:ascii="PT Sans" w:hAnsi="PT Sans" w:cs="Calibri"/>
                <w:color w:val="000000"/>
                <w:sz w:val="16"/>
                <w:szCs w:val="16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</w:t>
            </w:r>
            <w:r w:rsidRPr="00B6429B">
              <w:rPr>
                <w:rFonts w:ascii="PT Sans" w:hAnsi="PT Sans" w:cs="Calibri"/>
                <w:color w:val="000000"/>
                <w:sz w:val="16"/>
                <w:szCs w:val="16"/>
              </w:rPr>
              <w:lastRenderedPageBreak/>
              <w:t>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услуг))»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lastRenderedPageBreak/>
              <w:t>2021-2025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149365,00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29529,00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29529,00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29529,00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30389,00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30389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B6429B" w:rsidRPr="00B6429B" w:rsidTr="00B6429B">
        <w:trPr>
          <w:trHeight w:val="1002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rFonts w:ascii="PT Sans" w:hAnsi="PT Sans" w:cs="Calibri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1002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rFonts w:ascii="PT Sans" w:hAnsi="PT Sans" w:cs="Calibri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1002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rFonts w:ascii="PT Sans" w:hAnsi="PT Sans" w:cs="Calibri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145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rFonts w:ascii="PT Sans" w:hAnsi="PT Sans" w:cs="Calibri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149365,00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right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29529,00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right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29529,00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right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29529,00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right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30389,00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right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30389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1455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rFonts w:ascii="PT Sans" w:hAnsi="PT Sans" w:cs="Calibri"/>
                <w:color w:val="000000"/>
                <w:sz w:val="16"/>
                <w:szCs w:val="16"/>
              </w:rPr>
            </w:pPr>
            <w:r w:rsidRPr="00B6429B">
              <w:rPr>
                <w:rFonts w:ascii="PT Sans" w:hAnsi="PT Sans" w:cs="Calibri"/>
                <w:color w:val="000000"/>
                <w:sz w:val="16"/>
                <w:szCs w:val="16"/>
              </w:rPr>
              <w:t xml:space="preserve">Проведение капитального ремонта, технического переоснащения и благоустройства территорий учреждений образования  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B6429B" w:rsidRPr="00B6429B" w:rsidTr="00B6429B">
        <w:trPr>
          <w:trHeight w:val="145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rFonts w:ascii="PT Sans" w:hAnsi="PT Sans" w:cs="Calibri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145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rFonts w:ascii="PT Sans" w:hAnsi="PT Sans" w:cs="Calibri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145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rFonts w:ascii="PT Sans" w:hAnsi="PT Sans" w:cs="Calibri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145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rFonts w:ascii="PT Sans" w:hAnsi="PT Sans" w:cs="Calibri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Основное мероприятие 2 - 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                                           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386389,19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81569,83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76536,19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75260,57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76511,30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76511,30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Выполнение стандарта общеобразовательной организации, повышение качества образования</w:t>
            </w: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195086,20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45747,58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41630,99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41213,63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33247,00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33247,00</w:t>
            </w: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75222,39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15771,03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12868,19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12780,57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16901,30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16901,30</w:t>
            </w: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9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116080,60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20051,22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22037,01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21266,37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26363,00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26363,00</w:t>
            </w: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Обеспечение переданного государственного полномочия Московской области по созданию комиссий по делам </w:t>
            </w:r>
            <w:r w:rsidRPr="00B6429B">
              <w:rPr>
                <w:color w:val="000000"/>
                <w:sz w:val="16"/>
                <w:szCs w:val="16"/>
              </w:rPr>
              <w:lastRenderedPageBreak/>
              <w:t xml:space="preserve">несовершеннолетних и защите их прав городских округов и муниципальных районов Московской области                              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lastRenderedPageBreak/>
              <w:t>2021-2025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5457,00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5457,00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Комиссия по делам несовершеннолетних и защите их прав Городского округа Шатура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Снижение уровня подростковой преступности и правонарушений среди несовершеннолетних </w:t>
            </w: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5457,00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5457,00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36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8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2.2.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                  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Повышение охвата учащихся качественным горячим питанием</w:t>
            </w: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25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2.3.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                                                         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3248,00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696,00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638,00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638,00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638,00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638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Оказание социальной поддержки учащимся, пользующимся услугами общественного транспорта для проезда к месту учебы и обратно</w:t>
            </w: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3248,00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696,00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638,00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638,00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638,00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638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2.4.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Приобретение автобусов для доставки обучающихся в общеобразовательные организации в Московской области, расположенные в сельских населенных пунктах               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2320,00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2320,00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Обеспечение доступности образования независимо от места проживания</w:t>
            </w: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1856,00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1856,00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464,00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464,00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right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45044,00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10536,00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8500,00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8600,00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8704,00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8704,00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 Обеспечение доступности образования независимо от места проживания</w:t>
            </w: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7009,00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1755,00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1250,00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1300,00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1352,00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1352,00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38035,00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8781,00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7250,00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7300,00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7352,00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7352,00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right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</w:t>
            </w:r>
            <w:r w:rsidRPr="00B6429B">
              <w:rPr>
                <w:color w:val="000000"/>
                <w:sz w:val="16"/>
                <w:szCs w:val="16"/>
              </w:rPr>
              <w:lastRenderedPageBreak/>
              <w:t>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lastRenderedPageBreak/>
              <w:t>2021-2025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137613,00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25429,00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28046,00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28046,00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28046,00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28046,00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Повышение охвата учащихся качественным горячим питанием</w:t>
            </w: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120430,00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22886,00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26363,00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26363,00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22409,00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22409,00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17183,00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2543,00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1683,00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1683,00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5637,00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5637,00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2.7.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в Московской области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192707,19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37131,83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39352,19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37976,57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39123,30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39123,30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Обеспечение горячим питанием обучающихся, получающих начальное общее образование</w:t>
            </w: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57086,20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13097,58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13379,99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12912,63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8848,00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8848,00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19540,39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3983,03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3935,19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3797,57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3912,30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3912,30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116080,60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20051,22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22037,01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21266,37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26363,00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26363,00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right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Выполнение критериев оценки эффективности </w:t>
            </w: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 «Обеспечение и проведение государственной итоговой аттестации обучающихся, освоивших </w:t>
            </w:r>
            <w:r w:rsidRPr="00B6429B">
              <w:rPr>
                <w:color w:val="000000"/>
                <w:sz w:val="16"/>
                <w:szCs w:val="16"/>
              </w:rPr>
              <w:lastRenderedPageBreak/>
              <w:t>образовательные программы основного общего и среднего общего образования, в том числе в форме единого государственного экзамена»</w:t>
            </w: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42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42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42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общеобразовательных организаций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Обеспечение процедуры проведения ГИА в соответствии с требованиями</w:t>
            </w: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Основное мероприятие E1. 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42514,72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10431,87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10539,83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8430,89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13112,13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Выполнение показателей основных направлений Федерального проекта «Современная школа» </w:t>
            </w: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Федеральный проект «Современная школа»                              </w:t>
            </w: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10052,64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3568,79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1960,93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1568,51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2954,41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42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8305,25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2156,87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2696,10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2156,86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1295,42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42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42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24156,83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4706,21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5882,80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4705,52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8862,30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0606CB" w:rsidRPr="00B6429B" w:rsidTr="00D62ABA">
        <w:trPr>
          <w:trHeight w:val="60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0606CB" w:rsidRPr="000606CB" w:rsidRDefault="000606CB" w:rsidP="000606CB">
            <w:pPr>
              <w:rPr>
                <w:color w:val="000000"/>
                <w:sz w:val="16"/>
                <w:szCs w:val="16"/>
              </w:rPr>
            </w:pPr>
            <w:r w:rsidRPr="000606CB">
              <w:rPr>
                <w:bCs/>
                <w:color w:val="2E2E2E"/>
                <w:sz w:val="16"/>
                <w:szCs w:val="16"/>
                <w:shd w:val="clear" w:color="auto" w:fill="F2F1ED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9037,13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9037,13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Управление образования администрации Городского округа Шатура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Создание современных условий обучения, повышение качества образования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0606CB" w:rsidRPr="00B6429B" w:rsidTr="00D62ABA">
        <w:trPr>
          <w:trHeight w:val="600"/>
        </w:trPr>
        <w:tc>
          <w:tcPr>
            <w:tcW w:w="4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0606CB" w:rsidRPr="00B6429B" w:rsidRDefault="000606CB" w:rsidP="000606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2204,41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2204,41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</w:tr>
      <w:tr w:rsidR="000606CB" w:rsidRPr="00B6429B" w:rsidTr="00D62ABA">
        <w:trPr>
          <w:trHeight w:val="600"/>
        </w:trPr>
        <w:tc>
          <w:tcPr>
            <w:tcW w:w="4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0606CB" w:rsidRPr="00B6429B" w:rsidRDefault="000606CB" w:rsidP="000606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220,42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220,42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</w:tr>
      <w:tr w:rsidR="000606CB" w:rsidRPr="00B6429B" w:rsidTr="00D62ABA">
        <w:trPr>
          <w:trHeight w:val="600"/>
        </w:trPr>
        <w:tc>
          <w:tcPr>
            <w:tcW w:w="4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0606CB" w:rsidRPr="00B6429B" w:rsidRDefault="000606CB" w:rsidP="000606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</w:tr>
      <w:tr w:rsidR="000606CB" w:rsidRPr="00B6429B" w:rsidTr="00D62ABA">
        <w:trPr>
          <w:trHeight w:val="600"/>
        </w:trPr>
        <w:tc>
          <w:tcPr>
            <w:tcW w:w="43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6CB" w:rsidRPr="00B6429B" w:rsidRDefault="000606CB" w:rsidP="000606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6612,30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6612,30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</w:tr>
      <w:tr w:rsidR="000606CB" w:rsidRPr="00B6429B" w:rsidTr="00B6429B">
        <w:trPr>
          <w:trHeight w:val="60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Создание центров образования естественно-научной и технологической направленностей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9500,00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4000,00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Управление образования администрации Городского округа Шатура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Создание современных условий обучения, повышение качества образования</w:t>
            </w:r>
          </w:p>
        </w:tc>
      </w:tr>
      <w:tr w:rsidR="000606C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</w:tr>
      <w:tr w:rsidR="000606C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7500,00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</w:tr>
      <w:tr w:rsidR="000606C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</w:tr>
      <w:tr w:rsidR="000606C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</w:tr>
      <w:tr w:rsidR="000606CB" w:rsidRPr="00B6429B" w:rsidTr="000606CB">
        <w:trPr>
          <w:trHeight w:val="60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Проведение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Управление образования администрации Городского округа Шатура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Проведен капитальный ремонт на объектах образования</w:t>
            </w:r>
          </w:p>
        </w:tc>
      </w:tr>
      <w:tr w:rsidR="000606CB" w:rsidRPr="00B6429B" w:rsidTr="000606C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</w:tr>
      <w:tr w:rsidR="000606CB" w:rsidRPr="00B6429B" w:rsidTr="000606C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</w:tr>
      <w:tr w:rsidR="000606CB" w:rsidRPr="00B6429B" w:rsidTr="000606C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</w:tr>
      <w:tr w:rsidR="000606CB" w:rsidRPr="00B6429B" w:rsidTr="000606C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</w:tr>
      <w:tr w:rsidR="000606CB" w:rsidRPr="00B6429B" w:rsidTr="00B6429B">
        <w:trPr>
          <w:trHeight w:val="60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Управление образования администрации Городского округа Шатура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Проведен капитальный ремонт на объектах образования</w:t>
            </w:r>
          </w:p>
        </w:tc>
      </w:tr>
      <w:tr w:rsidR="000606C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</w:tr>
      <w:tr w:rsidR="000606C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</w:tr>
      <w:tr w:rsidR="000606C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</w:tr>
      <w:tr w:rsidR="000606C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</w:tr>
      <w:tr w:rsidR="000606CB" w:rsidRPr="00B6429B" w:rsidTr="00B6429B">
        <w:trPr>
          <w:trHeight w:val="60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23977,59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6431,87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8039,83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6430,89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3075,00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 Управление образования администрации Городского округа Шатура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Создание современных условий обучения, повышение качества образования</w:t>
            </w:r>
          </w:p>
        </w:tc>
      </w:tr>
      <w:tr w:rsidR="000606C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5848,23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1568,79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1960,93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1568,51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</w:tr>
      <w:tr w:rsidR="000606C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584,83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156,87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196,10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156,86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</w:tr>
      <w:tr w:rsidR="000606C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</w:tr>
      <w:tr w:rsidR="000606C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17544,53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4706,21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5882,80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4705,52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2250,00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</w:tr>
      <w:tr w:rsidR="000606CB" w:rsidRPr="00B6429B" w:rsidTr="00B6429B">
        <w:trPr>
          <w:trHeight w:val="60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Проведение капитального ремонта, технического переоснащения и благоустройства территорий </w:t>
            </w:r>
            <w:r w:rsidRPr="00B6429B">
              <w:rPr>
                <w:color w:val="000000"/>
                <w:sz w:val="16"/>
                <w:szCs w:val="16"/>
              </w:rPr>
              <w:lastRenderedPageBreak/>
              <w:t xml:space="preserve">учреждений образования  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lastRenderedPageBreak/>
              <w:t>2021-2025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Управление образования администрации Городского округа Шатура, УЖКХ и </w:t>
            </w:r>
            <w:proofErr w:type="spellStart"/>
            <w:r w:rsidRPr="00B6429B">
              <w:rPr>
                <w:color w:val="000000"/>
                <w:sz w:val="16"/>
                <w:szCs w:val="16"/>
              </w:rPr>
              <w:t>И</w:t>
            </w:r>
            <w:proofErr w:type="spellEnd"/>
          </w:p>
        </w:tc>
        <w:tc>
          <w:tcPr>
            <w:tcW w:w="1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Проведен капитальный ремонт и благоустройство территорий</w:t>
            </w:r>
          </w:p>
        </w:tc>
      </w:tr>
      <w:tr w:rsidR="000606C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</w:tr>
      <w:tr w:rsidR="000606C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</w:tr>
      <w:tr w:rsidR="000606C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</w:tr>
      <w:tr w:rsidR="000606C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</w:tr>
      <w:tr w:rsidR="000606CB" w:rsidRPr="00B6429B" w:rsidTr="00B6429B">
        <w:trPr>
          <w:trHeight w:val="60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Основное мероприятие E2. 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 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Выполнение основных показателей Федерального проекта «Успех каждого ребенка»</w:t>
            </w:r>
          </w:p>
        </w:tc>
      </w:tr>
      <w:tr w:rsidR="000606C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Федеральный проект «Успех каждого ребенка»                             </w:t>
            </w: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</w:tr>
      <w:tr w:rsidR="000606C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06CB" w:rsidRPr="00B6429B" w:rsidRDefault="000606CB" w:rsidP="000606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42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</w:tr>
      <w:tr w:rsidR="000606C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06CB" w:rsidRPr="00B6429B" w:rsidRDefault="000606CB" w:rsidP="000606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42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</w:tr>
      <w:tr w:rsidR="000606C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6CB" w:rsidRPr="00B6429B" w:rsidRDefault="000606CB" w:rsidP="000606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42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</w:tr>
      <w:tr w:rsidR="000606CB" w:rsidRPr="00B6429B" w:rsidTr="00B6429B">
        <w:trPr>
          <w:trHeight w:val="60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                          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Оборудованы спортивные площадки, проведен капитальный ремонт спортивных залов</w:t>
            </w:r>
          </w:p>
        </w:tc>
      </w:tr>
      <w:tr w:rsidR="000606C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</w:tr>
      <w:tr w:rsidR="000606C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</w:tr>
      <w:tr w:rsidR="000606C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</w:tr>
      <w:tr w:rsidR="000606C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</w:tr>
      <w:tr w:rsidR="000606CB" w:rsidRPr="00B6429B" w:rsidTr="00B6429B">
        <w:trPr>
          <w:trHeight w:val="60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Основное мероприятие "Модернизация школьных систем </w:t>
            </w:r>
            <w:r w:rsidRPr="00B6429B">
              <w:rPr>
                <w:color w:val="000000"/>
                <w:sz w:val="16"/>
                <w:szCs w:val="16"/>
              </w:rPr>
              <w:lastRenderedPageBreak/>
              <w:t>образования в рамках государственной программ Российской Федерации "Развитие образования"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lastRenderedPageBreak/>
              <w:t>2021-2025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100868,00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69809,00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31059,00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Управление образования администрации </w:t>
            </w:r>
            <w:r w:rsidRPr="00B6429B">
              <w:rPr>
                <w:color w:val="000000"/>
                <w:sz w:val="16"/>
                <w:szCs w:val="16"/>
              </w:rPr>
              <w:lastRenderedPageBreak/>
              <w:t>Городского округа Шатура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</w:tr>
      <w:tr w:rsidR="000606C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77943,00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53943,00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24000,00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606C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22925,00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15866,00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7059,00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606C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606C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606CB" w:rsidRPr="00B6429B" w:rsidTr="00B6429B">
        <w:trPr>
          <w:trHeight w:val="60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  <w:r w:rsidRPr="00B6429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Проведение работ по капитальному ремонту зданий региональных (муниципальных) общеобразовательных организаци</w:t>
            </w:r>
            <w:r>
              <w:rPr>
                <w:color w:val="000000"/>
                <w:sz w:val="16"/>
                <w:szCs w:val="16"/>
              </w:rPr>
              <w:t>й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85737,00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59337,00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26400,00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606C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66251,00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45851,00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20400,00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606C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19486,00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13486,00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6000,00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606C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606C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606CB" w:rsidRPr="00B6429B" w:rsidTr="00B6429B">
        <w:trPr>
          <w:trHeight w:val="60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15131,00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10472,00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4659,00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606C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11692,00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8092,00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606C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3439,00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2380,00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1059,00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606C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606CB" w:rsidRPr="00B6429B" w:rsidTr="00B6429B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606CB" w:rsidRPr="00B6429B" w:rsidTr="00B6429B">
        <w:trPr>
          <w:trHeight w:val="600"/>
        </w:trPr>
        <w:tc>
          <w:tcPr>
            <w:tcW w:w="22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lastRenderedPageBreak/>
              <w:t> ИТОГО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847BB5" w:rsidRDefault="000606CB" w:rsidP="000606CB">
            <w:pPr>
              <w:jc w:val="center"/>
              <w:rPr>
                <w:color w:val="000000"/>
                <w:sz w:val="12"/>
                <w:szCs w:val="12"/>
              </w:rPr>
            </w:pPr>
            <w:r w:rsidRPr="00847BB5">
              <w:rPr>
                <w:color w:val="000000"/>
                <w:sz w:val="12"/>
                <w:szCs w:val="12"/>
              </w:rPr>
              <w:t>7227774,03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847BB5" w:rsidRDefault="000606CB" w:rsidP="000606CB">
            <w:pPr>
              <w:jc w:val="center"/>
              <w:rPr>
                <w:color w:val="000000"/>
                <w:sz w:val="12"/>
                <w:szCs w:val="12"/>
              </w:rPr>
            </w:pPr>
            <w:r w:rsidRPr="00847BB5">
              <w:rPr>
                <w:color w:val="000000"/>
                <w:sz w:val="12"/>
                <w:szCs w:val="12"/>
              </w:rPr>
              <w:t>939029,82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847BB5" w:rsidRDefault="000606CB" w:rsidP="000606CB">
            <w:pPr>
              <w:jc w:val="center"/>
              <w:rPr>
                <w:color w:val="000000"/>
                <w:sz w:val="12"/>
                <w:szCs w:val="12"/>
              </w:rPr>
            </w:pPr>
            <w:r w:rsidRPr="00847BB5">
              <w:rPr>
                <w:color w:val="000000"/>
                <w:sz w:val="12"/>
                <w:szCs w:val="12"/>
              </w:rPr>
              <w:t>1631443,02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847BB5" w:rsidRDefault="000606CB" w:rsidP="000606CB">
            <w:pPr>
              <w:jc w:val="center"/>
              <w:rPr>
                <w:color w:val="000000"/>
                <w:sz w:val="12"/>
                <w:szCs w:val="12"/>
              </w:rPr>
            </w:pPr>
            <w:r w:rsidRPr="00847BB5">
              <w:rPr>
                <w:color w:val="000000"/>
                <w:sz w:val="12"/>
                <w:szCs w:val="12"/>
              </w:rPr>
              <w:t>1572982,46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847BB5" w:rsidRDefault="000606CB" w:rsidP="000606CB">
            <w:pPr>
              <w:jc w:val="center"/>
              <w:rPr>
                <w:color w:val="000000"/>
                <w:sz w:val="12"/>
                <w:szCs w:val="12"/>
              </w:rPr>
            </w:pPr>
            <w:r w:rsidRPr="00847BB5">
              <w:rPr>
                <w:color w:val="000000"/>
                <w:sz w:val="12"/>
                <w:szCs w:val="12"/>
              </w:rPr>
              <w:t>1548715,43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847BB5" w:rsidRDefault="000606CB" w:rsidP="000606CB">
            <w:pPr>
              <w:jc w:val="center"/>
              <w:rPr>
                <w:color w:val="000000"/>
                <w:sz w:val="12"/>
                <w:szCs w:val="12"/>
              </w:rPr>
            </w:pPr>
            <w:r w:rsidRPr="00847BB5">
              <w:rPr>
                <w:color w:val="000000"/>
                <w:sz w:val="12"/>
                <w:szCs w:val="12"/>
              </w:rPr>
              <w:t>1535603</w:t>
            </w:r>
            <w:r>
              <w:rPr>
                <w:color w:val="000000"/>
                <w:sz w:val="12"/>
                <w:szCs w:val="12"/>
              </w:rPr>
              <w:t>,30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606CB" w:rsidRPr="00B6429B" w:rsidTr="00B6429B">
        <w:trPr>
          <w:trHeight w:val="600"/>
        </w:trPr>
        <w:tc>
          <w:tcPr>
            <w:tcW w:w="22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847BB5" w:rsidRDefault="000606CB" w:rsidP="000606CB">
            <w:pPr>
              <w:jc w:val="center"/>
              <w:rPr>
                <w:color w:val="000000"/>
                <w:sz w:val="12"/>
                <w:szCs w:val="12"/>
              </w:rPr>
            </w:pPr>
            <w:r w:rsidRPr="00847BB5">
              <w:rPr>
                <w:color w:val="000000"/>
                <w:sz w:val="12"/>
                <w:szCs w:val="12"/>
              </w:rPr>
              <w:t>4931726,84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847BB5" w:rsidRDefault="000606CB" w:rsidP="000606CB">
            <w:pPr>
              <w:jc w:val="center"/>
              <w:rPr>
                <w:color w:val="000000"/>
                <w:sz w:val="12"/>
                <w:szCs w:val="12"/>
              </w:rPr>
            </w:pPr>
            <w:r w:rsidRPr="00847BB5">
              <w:rPr>
                <w:color w:val="000000"/>
                <w:sz w:val="12"/>
                <w:szCs w:val="12"/>
              </w:rPr>
              <w:t>711149,37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847BB5" w:rsidRDefault="000606CB" w:rsidP="000606CB">
            <w:pPr>
              <w:jc w:val="center"/>
              <w:rPr>
                <w:color w:val="000000"/>
                <w:sz w:val="12"/>
                <w:szCs w:val="12"/>
              </w:rPr>
            </w:pPr>
            <w:r w:rsidRPr="00847BB5">
              <w:rPr>
                <w:color w:val="000000"/>
                <w:sz w:val="12"/>
                <w:szCs w:val="12"/>
              </w:rPr>
              <w:t>1094237,92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847BB5" w:rsidRDefault="000606CB" w:rsidP="000606CB">
            <w:pPr>
              <w:jc w:val="center"/>
              <w:rPr>
                <w:color w:val="000000"/>
                <w:sz w:val="12"/>
                <w:szCs w:val="12"/>
              </w:rPr>
            </w:pPr>
            <w:r w:rsidRPr="00847BB5">
              <w:rPr>
                <w:color w:val="000000"/>
                <w:sz w:val="12"/>
                <w:szCs w:val="12"/>
              </w:rPr>
              <w:t>1063485,14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847BB5" w:rsidRDefault="000606CB" w:rsidP="000606CB">
            <w:pPr>
              <w:jc w:val="center"/>
              <w:rPr>
                <w:color w:val="000000"/>
                <w:sz w:val="12"/>
                <w:szCs w:val="12"/>
              </w:rPr>
            </w:pPr>
            <w:r w:rsidRPr="00847BB5">
              <w:rPr>
                <w:color w:val="000000"/>
                <w:sz w:val="12"/>
                <w:szCs w:val="12"/>
              </w:rPr>
              <w:t>1032904,41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847BB5" w:rsidRDefault="000606CB" w:rsidP="000606CB">
            <w:pPr>
              <w:jc w:val="center"/>
              <w:rPr>
                <w:color w:val="000000"/>
                <w:sz w:val="12"/>
                <w:szCs w:val="12"/>
              </w:rPr>
            </w:pPr>
            <w:r w:rsidRPr="00847BB5">
              <w:rPr>
                <w:color w:val="000000"/>
                <w:sz w:val="12"/>
                <w:szCs w:val="12"/>
              </w:rPr>
              <w:t>1029950,00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</w:tr>
      <w:tr w:rsidR="000606CB" w:rsidRPr="00B6429B" w:rsidTr="00B6429B">
        <w:trPr>
          <w:trHeight w:val="600"/>
        </w:trPr>
        <w:tc>
          <w:tcPr>
            <w:tcW w:w="22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847BB5" w:rsidRDefault="000606CB" w:rsidP="000606CB">
            <w:pPr>
              <w:jc w:val="center"/>
              <w:rPr>
                <w:color w:val="000000"/>
                <w:sz w:val="12"/>
                <w:szCs w:val="12"/>
              </w:rPr>
            </w:pPr>
            <w:r w:rsidRPr="00847BB5">
              <w:rPr>
                <w:color w:val="000000"/>
                <w:sz w:val="12"/>
                <w:szCs w:val="12"/>
              </w:rPr>
              <w:t>2006444,76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847BB5" w:rsidRDefault="000606CB" w:rsidP="000606CB">
            <w:pPr>
              <w:jc w:val="center"/>
              <w:rPr>
                <w:color w:val="000000"/>
                <w:sz w:val="12"/>
                <w:szCs w:val="12"/>
              </w:rPr>
            </w:pPr>
            <w:r w:rsidRPr="00847BB5">
              <w:rPr>
                <w:color w:val="000000"/>
                <w:sz w:val="12"/>
                <w:szCs w:val="12"/>
              </w:rPr>
              <w:t>173594,02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847BB5" w:rsidRDefault="000606CB" w:rsidP="000606CB">
            <w:pPr>
              <w:jc w:val="center"/>
              <w:rPr>
                <w:color w:val="000000"/>
                <w:sz w:val="12"/>
                <w:szCs w:val="12"/>
              </w:rPr>
            </w:pPr>
            <w:r w:rsidRPr="00847BB5">
              <w:rPr>
                <w:color w:val="000000"/>
                <w:sz w:val="12"/>
                <w:szCs w:val="12"/>
              </w:rPr>
              <w:t>479756,29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847BB5" w:rsidRDefault="000606CB" w:rsidP="000606CB">
            <w:pPr>
              <w:jc w:val="center"/>
              <w:rPr>
                <w:color w:val="000000"/>
                <w:sz w:val="12"/>
                <w:szCs w:val="12"/>
              </w:rPr>
            </w:pPr>
            <w:r w:rsidRPr="00847BB5">
              <w:rPr>
                <w:color w:val="000000"/>
                <w:sz w:val="12"/>
                <w:szCs w:val="12"/>
              </w:rPr>
              <w:t>453996,43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847BB5" w:rsidRDefault="000606CB" w:rsidP="000606CB">
            <w:pPr>
              <w:jc w:val="center"/>
              <w:rPr>
                <w:color w:val="000000"/>
                <w:sz w:val="12"/>
                <w:szCs w:val="12"/>
              </w:rPr>
            </w:pPr>
            <w:r w:rsidRPr="00847BB5">
              <w:rPr>
                <w:color w:val="000000"/>
                <w:sz w:val="12"/>
                <w:szCs w:val="12"/>
              </w:rPr>
              <w:t>450196,72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847BB5" w:rsidRDefault="000606CB" w:rsidP="000606CB">
            <w:pPr>
              <w:jc w:val="center"/>
              <w:rPr>
                <w:color w:val="000000"/>
                <w:sz w:val="12"/>
                <w:szCs w:val="12"/>
              </w:rPr>
            </w:pPr>
            <w:r w:rsidRPr="00847BB5">
              <w:rPr>
                <w:color w:val="000000"/>
                <w:sz w:val="12"/>
                <w:szCs w:val="12"/>
              </w:rPr>
              <w:t>448901,30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</w:tr>
      <w:tr w:rsidR="000606CB" w:rsidRPr="00B6429B" w:rsidTr="00B6429B">
        <w:trPr>
          <w:trHeight w:val="600"/>
        </w:trPr>
        <w:tc>
          <w:tcPr>
            <w:tcW w:w="22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847BB5" w:rsidRDefault="000606CB" w:rsidP="000606CB">
            <w:pPr>
              <w:jc w:val="center"/>
              <w:rPr>
                <w:color w:val="000000"/>
                <w:sz w:val="12"/>
                <w:szCs w:val="12"/>
              </w:rPr>
            </w:pPr>
            <w:r w:rsidRPr="00847BB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847BB5" w:rsidRDefault="000606CB" w:rsidP="000606CB">
            <w:pPr>
              <w:jc w:val="center"/>
              <w:rPr>
                <w:color w:val="000000"/>
                <w:sz w:val="12"/>
                <w:szCs w:val="12"/>
              </w:rPr>
            </w:pPr>
            <w:r w:rsidRPr="00847BB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847BB5" w:rsidRDefault="000606CB" w:rsidP="000606CB">
            <w:pPr>
              <w:jc w:val="center"/>
              <w:rPr>
                <w:color w:val="000000"/>
                <w:sz w:val="12"/>
                <w:szCs w:val="12"/>
              </w:rPr>
            </w:pPr>
            <w:r w:rsidRPr="00847BB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847BB5" w:rsidRDefault="000606CB" w:rsidP="000606CB">
            <w:pPr>
              <w:jc w:val="center"/>
              <w:rPr>
                <w:color w:val="000000"/>
                <w:sz w:val="12"/>
                <w:szCs w:val="12"/>
              </w:rPr>
            </w:pPr>
            <w:r w:rsidRPr="00847BB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847BB5" w:rsidRDefault="000606CB" w:rsidP="000606CB">
            <w:pPr>
              <w:jc w:val="center"/>
              <w:rPr>
                <w:color w:val="000000"/>
                <w:sz w:val="12"/>
                <w:szCs w:val="12"/>
              </w:rPr>
            </w:pPr>
            <w:r w:rsidRPr="00847BB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847BB5" w:rsidRDefault="000606CB" w:rsidP="000606CB">
            <w:pPr>
              <w:jc w:val="center"/>
              <w:rPr>
                <w:color w:val="000000"/>
                <w:sz w:val="12"/>
                <w:szCs w:val="12"/>
              </w:rPr>
            </w:pPr>
            <w:r w:rsidRPr="00847BB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</w:tr>
      <w:tr w:rsidR="000606CB" w:rsidRPr="00B6429B" w:rsidTr="00B6429B">
        <w:trPr>
          <w:trHeight w:val="600"/>
        </w:trPr>
        <w:tc>
          <w:tcPr>
            <w:tcW w:w="22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6CB" w:rsidRPr="00B6429B" w:rsidRDefault="000606CB" w:rsidP="000606C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847BB5" w:rsidRDefault="000606CB" w:rsidP="000606CB">
            <w:pPr>
              <w:jc w:val="center"/>
              <w:rPr>
                <w:color w:val="000000"/>
                <w:sz w:val="12"/>
                <w:szCs w:val="12"/>
              </w:rPr>
            </w:pPr>
            <w:r w:rsidRPr="00847BB5">
              <w:rPr>
                <w:color w:val="000000"/>
                <w:sz w:val="12"/>
                <w:szCs w:val="12"/>
              </w:rPr>
              <w:t>289602,43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847BB5" w:rsidRDefault="000606CB" w:rsidP="000606CB">
            <w:pPr>
              <w:jc w:val="center"/>
              <w:rPr>
                <w:color w:val="000000"/>
                <w:sz w:val="12"/>
                <w:szCs w:val="12"/>
              </w:rPr>
            </w:pPr>
            <w:r w:rsidRPr="00847BB5">
              <w:rPr>
                <w:color w:val="000000"/>
                <w:sz w:val="12"/>
                <w:szCs w:val="12"/>
              </w:rPr>
              <w:t>54286,43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847BB5" w:rsidRDefault="000606CB" w:rsidP="000606CB">
            <w:pPr>
              <w:jc w:val="center"/>
              <w:rPr>
                <w:color w:val="000000"/>
                <w:sz w:val="12"/>
                <w:szCs w:val="12"/>
              </w:rPr>
            </w:pPr>
            <w:r w:rsidRPr="00847BB5">
              <w:rPr>
                <w:color w:val="000000"/>
                <w:sz w:val="12"/>
                <w:szCs w:val="12"/>
              </w:rPr>
              <w:t>57448,81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847BB5" w:rsidRDefault="000606CB" w:rsidP="000606CB">
            <w:pPr>
              <w:jc w:val="center"/>
              <w:rPr>
                <w:color w:val="000000"/>
                <w:sz w:val="12"/>
                <w:szCs w:val="12"/>
              </w:rPr>
            </w:pPr>
            <w:r w:rsidRPr="00847BB5">
              <w:rPr>
                <w:color w:val="000000"/>
                <w:sz w:val="12"/>
                <w:szCs w:val="12"/>
              </w:rPr>
              <w:t>55500,89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847BB5" w:rsidRDefault="000606CB" w:rsidP="000606CB">
            <w:pPr>
              <w:jc w:val="center"/>
              <w:rPr>
                <w:color w:val="000000"/>
                <w:sz w:val="12"/>
                <w:szCs w:val="12"/>
              </w:rPr>
            </w:pPr>
            <w:r w:rsidRPr="00847BB5">
              <w:rPr>
                <w:color w:val="000000"/>
                <w:sz w:val="12"/>
                <w:szCs w:val="12"/>
              </w:rPr>
              <w:t>65614,30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CB" w:rsidRPr="00847BB5" w:rsidRDefault="000606CB" w:rsidP="000606CB">
            <w:pPr>
              <w:jc w:val="center"/>
              <w:rPr>
                <w:color w:val="000000"/>
                <w:sz w:val="12"/>
                <w:szCs w:val="12"/>
              </w:rPr>
            </w:pPr>
            <w:r w:rsidRPr="00847BB5">
              <w:rPr>
                <w:color w:val="000000"/>
                <w:sz w:val="12"/>
                <w:szCs w:val="12"/>
              </w:rPr>
              <w:t>56752,00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6CB" w:rsidRPr="00B6429B" w:rsidRDefault="000606CB" w:rsidP="000606CB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2C59C0" w:rsidRDefault="002C59C0" w:rsidP="002C59C0">
      <w:pPr>
        <w:jc w:val="right"/>
      </w:pPr>
    </w:p>
    <w:p w:rsidR="00803763" w:rsidRDefault="00803763" w:rsidP="002C59C0">
      <w:pPr>
        <w:jc w:val="right"/>
      </w:pPr>
    </w:p>
    <w:p w:rsidR="00803763" w:rsidRDefault="00803763" w:rsidP="002C59C0">
      <w:pPr>
        <w:jc w:val="right"/>
      </w:pPr>
    </w:p>
    <w:p w:rsidR="00803763" w:rsidRDefault="00803763" w:rsidP="002C59C0">
      <w:pPr>
        <w:jc w:val="right"/>
      </w:pPr>
    </w:p>
    <w:p w:rsidR="00803763" w:rsidRDefault="00803763" w:rsidP="002C59C0">
      <w:pPr>
        <w:jc w:val="right"/>
      </w:pPr>
    </w:p>
    <w:p w:rsidR="00803763" w:rsidRDefault="00803763" w:rsidP="002C59C0">
      <w:pPr>
        <w:jc w:val="right"/>
      </w:pPr>
    </w:p>
    <w:p w:rsidR="00803763" w:rsidRDefault="00803763" w:rsidP="002C59C0">
      <w:pPr>
        <w:jc w:val="right"/>
      </w:pPr>
    </w:p>
    <w:p w:rsidR="00803763" w:rsidRDefault="00803763" w:rsidP="002C59C0">
      <w:pPr>
        <w:jc w:val="right"/>
      </w:pPr>
    </w:p>
    <w:p w:rsidR="00803763" w:rsidRDefault="00803763" w:rsidP="002C59C0">
      <w:pPr>
        <w:jc w:val="right"/>
      </w:pPr>
    </w:p>
    <w:p w:rsidR="00803763" w:rsidRDefault="00803763" w:rsidP="002C59C0">
      <w:pPr>
        <w:jc w:val="right"/>
      </w:pPr>
    </w:p>
    <w:p w:rsidR="00803763" w:rsidRDefault="00803763" w:rsidP="002C59C0">
      <w:pPr>
        <w:jc w:val="right"/>
      </w:pPr>
    </w:p>
    <w:p w:rsidR="00803763" w:rsidRDefault="00803763" w:rsidP="002C59C0">
      <w:pPr>
        <w:jc w:val="right"/>
      </w:pPr>
    </w:p>
    <w:p w:rsidR="00803763" w:rsidRDefault="00803763" w:rsidP="002C59C0">
      <w:pPr>
        <w:jc w:val="right"/>
      </w:pPr>
    </w:p>
    <w:p w:rsidR="00803763" w:rsidRDefault="00803763" w:rsidP="002C59C0">
      <w:pPr>
        <w:jc w:val="right"/>
      </w:pPr>
    </w:p>
    <w:p w:rsidR="00803763" w:rsidRDefault="00803763" w:rsidP="002C59C0">
      <w:pPr>
        <w:jc w:val="right"/>
      </w:pPr>
    </w:p>
    <w:p w:rsidR="00803763" w:rsidRDefault="00803763" w:rsidP="002C59C0">
      <w:pPr>
        <w:jc w:val="right"/>
      </w:pPr>
    </w:p>
    <w:p w:rsidR="00803763" w:rsidRDefault="00803763" w:rsidP="002C59C0">
      <w:pPr>
        <w:jc w:val="right"/>
      </w:pPr>
    </w:p>
    <w:p w:rsidR="00803763" w:rsidRDefault="00803763" w:rsidP="002C59C0">
      <w:pPr>
        <w:jc w:val="right"/>
      </w:pPr>
    </w:p>
    <w:p w:rsidR="00803763" w:rsidRDefault="00803763" w:rsidP="002C59C0">
      <w:pPr>
        <w:jc w:val="right"/>
      </w:pPr>
    </w:p>
    <w:p w:rsidR="00803763" w:rsidRDefault="00803763" w:rsidP="002C59C0">
      <w:pPr>
        <w:jc w:val="right"/>
      </w:pPr>
    </w:p>
    <w:p w:rsidR="00803763" w:rsidRDefault="00803763" w:rsidP="002C59C0">
      <w:pPr>
        <w:jc w:val="right"/>
      </w:pPr>
    </w:p>
    <w:p w:rsidR="00803763" w:rsidRDefault="00803763" w:rsidP="002C59C0">
      <w:pPr>
        <w:jc w:val="right"/>
      </w:pPr>
    </w:p>
    <w:p w:rsidR="00803763" w:rsidRDefault="00803763" w:rsidP="002C59C0">
      <w:pPr>
        <w:jc w:val="right"/>
      </w:pPr>
    </w:p>
    <w:p w:rsidR="00020A04" w:rsidRPr="00AC58D0" w:rsidRDefault="00020A04" w:rsidP="00020A04">
      <w:pPr>
        <w:jc w:val="right"/>
      </w:pPr>
      <w:r w:rsidRPr="00AC58D0">
        <w:lastRenderedPageBreak/>
        <w:t>Приложение</w:t>
      </w:r>
      <w:r>
        <w:t xml:space="preserve"> 6</w:t>
      </w:r>
    </w:p>
    <w:p w:rsidR="00020A04" w:rsidRPr="00AC58D0" w:rsidRDefault="00020A04" w:rsidP="00020A04">
      <w:pPr>
        <w:jc w:val="right"/>
      </w:pPr>
      <w:r>
        <w:t xml:space="preserve"> к постановлению</w:t>
      </w:r>
      <w:r w:rsidRPr="00AC58D0">
        <w:t xml:space="preserve"> администрации</w:t>
      </w:r>
    </w:p>
    <w:p w:rsidR="00020A04" w:rsidRPr="00AC58D0" w:rsidRDefault="00020A04" w:rsidP="00020A04">
      <w:pPr>
        <w:jc w:val="right"/>
        <w:rPr>
          <w:bCs/>
        </w:rPr>
      </w:pPr>
      <w:r>
        <w:t>Г</w:t>
      </w:r>
      <w:r w:rsidRPr="00AC58D0">
        <w:t>ородского округа Шатура</w:t>
      </w:r>
    </w:p>
    <w:p w:rsidR="00803763" w:rsidRPr="006C123D" w:rsidRDefault="00803763" w:rsidP="00803763">
      <w:pPr>
        <w:jc w:val="right"/>
      </w:pPr>
      <w:r>
        <w:t>от 30.12.2021 № 2891</w:t>
      </w:r>
    </w:p>
    <w:p w:rsidR="002C59C0" w:rsidRDefault="002C59C0" w:rsidP="002C59C0">
      <w:pPr>
        <w:spacing w:after="1" w:line="220" w:lineRule="atLeast"/>
        <w:jc w:val="right"/>
        <w:outlineLvl w:val="1"/>
        <w:rPr>
          <w:bCs/>
        </w:rPr>
      </w:pPr>
    </w:p>
    <w:p w:rsidR="00971179" w:rsidRDefault="00971179" w:rsidP="00971179">
      <w:pPr>
        <w:spacing w:after="1" w:line="220" w:lineRule="atLeast"/>
        <w:jc w:val="center"/>
        <w:outlineLvl w:val="1"/>
      </w:pPr>
      <w:r>
        <w:rPr>
          <w:b/>
        </w:rPr>
        <w:t>9.Подпрограмма 3 «Дополнительное образование, воспитание</w:t>
      </w:r>
    </w:p>
    <w:p w:rsidR="00971179" w:rsidRDefault="00971179" w:rsidP="00971179">
      <w:pPr>
        <w:spacing w:after="1" w:line="220" w:lineRule="atLeast"/>
        <w:jc w:val="center"/>
      </w:pPr>
      <w:r>
        <w:rPr>
          <w:b/>
        </w:rPr>
        <w:t>и психолого-социальное сопровождение детей»</w:t>
      </w:r>
    </w:p>
    <w:p w:rsidR="00971179" w:rsidRDefault="00971179" w:rsidP="00971179">
      <w:pPr>
        <w:spacing w:after="1" w:line="220" w:lineRule="atLeast"/>
        <w:jc w:val="center"/>
        <w:outlineLvl w:val="2"/>
      </w:pPr>
      <w:r>
        <w:rPr>
          <w:b/>
        </w:rPr>
        <w:t>9.1. Паспорт подпрограммы 3 «Дополнительное образование,</w:t>
      </w:r>
    </w:p>
    <w:p w:rsidR="00971179" w:rsidRDefault="00971179" w:rsidP="00971179">
      <w:pPr>
        <w:spacing w:after="1" w:line="220" w:lineRule="atLeast"/>
        <w:jc w:val="center"/>
        <w:rPr>
          <w:b/>
        </w:rPr>
      </w:pPr>
      <w:r>
        <w:rPr>
          <w:b/>
        </w:rPr>
        <w:t>воспитание и психолого-социальное сопровождение детей»</w:t>
      </w:r>
    </w:p>
    <w:p w:rsidR="00971179" w:rsidRDefault="00971179" w:rsidP="00971179">
      <w:pPr>
        <w:spacing w:after="1" w:line="220" w:lineRule="atLeast"/>
        <w:jc w:val="center"/>
        <w:rPr>
          <w:b/>
        </w:rPr>
      </w:pPr>
    </w:p>
    <w:tbl>
      <w:tblPr>
        <w:tblW w:w="147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9"/>
        <w:gridCol w:w="1884"/>
        <w:gridCol w:w="2200"/>
        <w:gridCol w:w="1571"/>
        <w:gridCol w:w="1572"/>
        <w:gridCol w:w="1415"/>
        <w:gridCol w:w="1414"/>
        <w:gridCol w:w="1415"/>
        <w:gridCol w:w="1260"/>
      </w:tblGrid>
      <w:tr w:rsidR="00971179" w:rsidTr="000E6288">
        <w:trPr>
          <w:trHeight w:val="333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9" w:rsidRDefault="00971179">
            <w:pPr>
              <w:rPr>
                <w:color w:val="000000"/>
              </w:rPr>
            </w:pPr>
          </w:p>
          <w:p w:rsidR="00971179" w:rsidRDefault="00971179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Муниципальный заказчик подпрограммы</w:t>
            </w:r>
          </w:p>
        </w:tc>
        <w:tc>
          <w:tcPr>
            <w:tcW w:w="127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9" w:rsidRDefault="00971179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Городского округа Шатуры Московской области</w:t>
            </w:r>
          </w:p>
          <w:p w:rsidR="00971179" w:rsidRDefault="00971179">
            <w:pPr>
              <w:rPr>
                <w:color w:val="000000"/>
              </w:rPr>
            </w:pPr>
          </w:p>
        </w:tc>
      </w:tr>
      <w:tr w:rsidR="00971179" w:rsidTr="000E6288">
        <w:trPr>
          <w:trHeight w:val="620"/>
        </w:trPr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79" w:rsidRDefault="00971179">
            <w:pPr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79" w:rsidRDefault="00971179">
            <w:pPr>
              <w:rPr>
                <w:color w:val="000000"/>
              </w:rPr>
            </w:pPr>
            <w:r>
              <w:rPr>
                <w:color w:val="000000"/>
              </w:rPr>
              <w:t>Главный распорядитель бюджетных средств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79" w:rsidRDefault="00971179">
            <w:pPr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79" w:rsidRDefault="00971179">
            <w:pPr>
              <w:rPr>
                <w:color w:val="000000"/>
              </w:rPr>
            </w:pPr>
            <w:r>
              <w:rPr>
                <w:color w:val="000000"/>
              </w:rPr>
              <w:t>Расходы (тыс. рублей)</w:t>
            </w:r>
          </w:p>
        </w:tc>
      </w:tr>
      <w:tr w:rsidR="00971179" w:rsidTr="000E6288">
        <w:trPr>
          <w:trHeight w:val="333"/>
        </w:trPr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79" w:rsidRDefault="00971179">
            <w:pPr>
              <w:rPr>
                <w:color w:val="00000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79" w:rsidRDefault="00971179">
            <w:pPr>
              <w:rPr>
                <w:color w:val="00000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79" w:rsidRDefault="00971179">
            <w:pPr>
              <w:rPr>
                <w:color w:val="00000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79" w:rsidRDefault="00971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79" w:rsidRDefault="00971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79" w:rsidRDefault="00971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79" w:rsidRDefault="00971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79" w:rsidRDefault="00971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79" w:rsidRDefault="00971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</w:tr>
      <w:tr w:rsidR="00B6429B" w:rsidTr="000E6288">
        <w:trPr>
          <w:trHeight w:val="605"/>
        </w:trPr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rPr>
                <w:color w:val="000000"/>
              </w:rPr>
            </w:pP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B" w:rsidRDefault="00B6429B">
            <w:pPr>
              <w:rPr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34166,52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39000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190166,52</w:t>
            </w:r>
          </w:p>
        </w:tc>
      </w:tr>
      <w:tr w:rsidR="00B6429B" w:rsidTr="000E6288">
        <w:trPr>
          <w:trHeight w:val="605"/>
        </w:trPr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rPr>
                <w:color w:val="00000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rPr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rPr>
                <w:color w:val="000000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rPr>
                <w:color w:val="00000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rPr>
                <w:color w:val="00000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rPr>
                <w:color w:val="00000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rPr>
                <w:color w:val="000000"/>
              </w:rPr>
            </w:pPr>
          </w:p>
        </w:tc>
      </w:tr>
      <w:tr w:rsidR="00B6429B" w:rsidTr="000E6288">
        <w:trPr>
          <w:trHeight w:val="757"/>
        </w:trPr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rPr>
                <w:color w:val="00000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rPr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88,93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88,93</w:t>
            </w:r>
          </w:p>
        </w:tc>
      </w:tr>
      <w:tr w:rsidR="00B6429B" w:rsidTr="000E6288">
        <w:trPr>
          <w:trHeight w:val="984"/>
        </w:trPr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rPr>
                <w:color w:val="00000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rPr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бюджета Городского округа Шатура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33810,79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189810,79</w:t>
            </w:r>
          </w:p>
        </w:tc>
      </w:tr>
      <w:tr w:rsidR="00B6429B" w:rsidTr="000E6288">
        <w:trPr>
          <w:trHeight w:val="605"/>
        </w:trPr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rPr>
                <w:color w:val="00000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rPr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rPr>
                <w:color w:val="000000"/>
              </w:rPr>
            </w:pPr>
            <w:r>
              <w:rPr>
                <w:color w:val="000000"/>
              </w:rPr>
              <w:t>Другие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rPr>
                <w:color w:val="000000"/>
                <w:sz w:val="20"/>
                <w:szCs w:val="20"/>
              </w:rPr>
            </w:pPr>
          </w:p>
        </w:tc>
      </w:tr>
      <w:tr w:rsidR="00B6429B" w:rsidTr="000E6288">
        <w:trPr>
          <w:trHeight w:val="605"/>
        </w:trPr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rPr>
                <w:color w:val="00000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rPr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266,8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B" w:rsidRDefault="00B64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266,8</w:t>
            </w:r>
          </w:p>
          <w:p w:rsidR="00B6429B" w:rsidRDefault="00B642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71179" w:rsidRDefault="00971179" w:rsidP="00020A04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020A04" w:rsidRPr="00AC58D0" w:rsidRDefault="00020A04" w:rsidP="00020A04">
      <w:pPr>
        <w:jc w:val="right"/>
      </w:pPr>
      <w:r w:rsidRPr="00AC58D0">
        <w:t>Приложение</w:t>
      </w:r>
      <w:r>
        <w:t xml:space="preserve"> 7 </w:t>
      </w:r>
    </w:p>
    <w:p w:rsidR="00020A04" w:rsidRPr="00AC58D0" w:rsidRDefault="00020A04" w:rsidP="00020A04">
      <w:pPr>
        <w:jc w:val="right"/>
      </w:pPr>
      <w:r>
        <w:t xml:space="preserve"> к постановлению</w:t>
      </w:r>
      <w:r w:rsidRPr="00AC58D0">
        <w:t xml:space="preserve"> администрации</w:t>
      </w:r>
    </w:p>
    <w:p w:rsidR="00020A04" w:rsidRPr="00AC58D0" w:rsidRDefault="00020A04" w:rsidP="00020A04">
      <w:pPr>
        <w:jc w:val="right"/>
        <w:rPr>
          <w:bCs/>
        </w:rPr>
      </w:pPr>
      <w:r>
        <w:t>Г</w:t>
      </w:r>
      <w:r w:rsidRPr="00AC58D0">
        <w:t>ородского округа Шатура</w:t>
      </w:r>
    </w:p>
    <w:p w:rsidR="00803763" w:rsidRPr="006C123D" w:rsidRDefault="00803763" w:rsidP="00803763">
      <w:pPr>
        <w:jc w:val="right"/>
      </w:pPr>
      <w:r>
        <w:t>от 30.12.2021 № 2891</w:t>
      </w:r>
    </w:p>
    <w:p w:rsidR="00971179" w:rsidRDefault="00971179" w:rsidP="00971179">
      <w:pPr>
        <w:spacing w:after="1" w:line="220" w:lineRule="atLeast"/>
        <w:jc w:val="center"/>
        <w:outlineLvl w:val="2"/>
        <w:rPr>
          <w:rFonts w:eastAsia="Arial Unicode MS"/>
          <w:color w:val="000000"/>
          <w:lang w:bidi="ru-RU"/>
        </w:rPr>
      </w:pPr>
    </w:p>
    <w:p w:rsidR="00971179" w:rsidRDefault="00971179" w:rsidP="00971179">
      <w:pPr>
        <w:spacing w:after="1" w:line="220" w:lineRule="atLeast"/>
        <w:jc w:val="center"/>
        <w:outlineLvl w:val="2"/>
        <w:rPr>
          <w:rFonts w:eastAsia="Arial Unicode MS"/>
          <w:color w:val="000000"/>
          <w:lang w:bidi="ru-RU"/>
        </w:rPr>
      </w:pPr>
    </w:p>
    <w:p w:rsidR="00971179" w:rsidRDefault="00971179" w:rsidP="00971179">
      <w:pPr>
        <w:spacing w:after="1" w:line="220" w:lineRule="atLeast"/>
        <w:jc w:val="center"/>
        <w:outlineLvl w:val="2"/>
        <w:rPr>
          <w:b/>
        </w:rPr>
      </w:pPr>
    </w:p>
    <w:p w:rsidR="00971179" w:rsidRDefault="00971179" w:rsidP="00971179">
      <w:pPr>
        <w:spacing w:after="1" w:line="220" w:lineRule="atLeast"/>
        <w:jc w:val="center"/>
        <w:outlineLvl w:val="2"/>
        <w:rPr>
          <w:b/>
        </w:rPr>
      </w:pPr>
      <w:r>
        <w:rPr>
          <w:b/>
        </w:rPr>
        <w:t>9.2. Перечень мероприятий подпрограммы 3 «Дополнительное</w:t>
      </w:r>
      <w:r>
        <w:t xml:space="preserve"> </w:t>
      </w:r>
      <w:r>
        <w:rPr>
          <w:b/>
        </w:rPr>
        <w:t xml:space="preserve">образование, воспитание </w:t>
      </w:r>
    </w:p>
    <w:p w:rsidR="00971179" w:rsidRDefault="00971179" w:rsidP="00971179">
      <w:pPr>
        <w:spacing w:after="1" w:line="220" w:lineRule="atLeast"/>
        <w:jc w:val="center"/>
        <w:outlineLvl w:val="2"/>
      </w:pPr>
      <w:r>
        <w:rPr>
          <w:b/>
        </w:rPr>
        <w:t>и психолого-социальное сопровождение</w:t>
      </w:r>
      <w:r>
        <w:t xml:space="preserve"> </w:t>
      </w:r>
      <w:r>
        <w:rPr>
          <w:b/>
        </w:rPr>
        <w:t>детей»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7"/>
        <w:gridCol w:w="2700"/>
        <w:gridCol w:w="1171"/>
        <w:gridCol w:w="1444"/>
        <w:gridCol w:w="1533"/>
        <w:gridCol w:w="928"/>
        <w:gridCol w:w="992"/>
        <w:gridCol w:w="992"/>
        <w:gridCol w:w="992"/>
        <w:gridCol w:w="993"/>
        <w:gridCol w:w="992"/>
        <w:gridCol w:w="1276"/>
        <w:gridCol w:w="1134"/>
      </w:tblGrid>
      <w:tr w:rsidR="00B6429B" w:rsidRPr="00B6429B" w:rsidTr="00B6429B">
        <w:trPr>
          <w:trHeight w:val="735"/>
        </w:trPr>
        <w:tc>
          <w:tcPr>
            <w:tcW w:w="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Мероприятия по реализации  подпрограммы</w:t>
            </w:r>
          </w:p>
        </w:tc>
        <w:tc>
          <w:tcPr>
            <w:tcW w:w="11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Объем финансирования мероприятия в году, предшествующем году начала реализации госпрограммы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Всего,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Объем финансового обеспечения по годам, (тыс. рублей)</w:t>
            </w:r>
            <w:r w:rsidRPr="00B642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Планируемые результаты выполнения мероприятия подпрограммы</w:t>
            </w:r>
          </w:p>
        </w:tc>
      </w:tr>
      <w:tr w:rsidR="00B6429B" w:rsidRPr="00B6429B" w:rsidTr="00B6429B">
        <w:trPr>
          <w:trHeight w:val="315"/>
        </w:trPr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8"/>
                <w:szCs w:val="18"/>
              </w:rPr>
            </w:pPr>
          </w:p>
        </w:tc>
      </w:tr>
      <w:tr w:rsidR="00B6429B" w:rsidRPr="00B6429B" w:rsidTr="00B6429B">
        <w:trPr>
          <w:trHeight w:val="315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17</w:t>
            </w: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right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Основное мероприятие 1 «Реализация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детей»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Шатура, Управление культуры, спорта и работы с молодежью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Доля победителей творческих и интеллектуальных конкурсов в области образования, культуры и искусства</w:t>
            </w: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Управление образования администрации </w:t>
            </w:r>
            <w:r w:rsidRPr="00B6429B">
              <w:rPr>
                <w:color w:val="000000"/>
                <w:sz w:val="16"/>
                <w:szCs w:val="16"/>
              </w:rPr>
              <w:lastRenderedPageBreak/>
              <w:t>Городского округа Шатура, Управление культуры, спорта и работы с молодежью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lastRenderedPageBreak/>
              <w:t xml:space="preserve">Оказана поддержка детям, </w:t>
            </w:r>
            <w:r w:rsidRPr="00B6429B">
              <w:rPr>
                <w:color w:val="000000"/>
                <w:sz w:val="16"/>
                <w:szCs w:val="16"/>
              </w:rPr>
              <w:lastRenderedPageBreak/>
              <w:t>показавшим высокие результаты в области образования, культуры и спорта</w:t>
            </w: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right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Основное мероприятие 2 «Финансовое  обеспечение оказания услуг (выполнения работ) организациями дополнительного образования»                                  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184680,16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28680,16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39000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39000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Выполнение показателя по средней заработной плате в соответствии с Указами Президента РФ</w:t>
            </w: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184680,16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28680,16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39000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39000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- организаций дополнительного образования                                                 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184680,16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28680,16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39000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39000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Обеспечение бесперебойной работы учреждений дополнительного образования в соответствии с муниципальным заданием</w:t>
            </w: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42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184680,16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28680,16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39000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39000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42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42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lastRenderedPageBreak/>
              <w:t>2.2.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Управление образования администрации Городского округа Шатура,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Проведен текущий ремонт на объектах дополнительного образования</w:t>
            </w: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2.3.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Обеспечены безопасные условия пребывания детей на объектах дополнительного образования</w:t>
            </w: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2.4.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Проведены мероприятия культурной направленности и профессиональные конкурсы</w:t>
            </w: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right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Проведение капитального ремонта, технического переоснащения и благоустройства территорий учреждений образования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Управление образования администрации Городского округа Шатура,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Проведен капитальный ремонт на объектах дополнительного образования</w:t>
            </w: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right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5126,18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5126,18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Выполнен показатель по доле учреждений, переведенных на ПФДО</w:t>
            </w: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«Обеспечение функционирования модели персонифицированного финансирования дополнительного образования детей»</w:t>
            </w: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42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5126,18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5126,18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42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42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5126,18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5126,18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Повышена доступность получения дополнительного образования для разных категорий населения</w:t>
            </w: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42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5126,18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5126,18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42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42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1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Обеспечен механизм перехода на персонифицированное финансирование дополнительного образования</w:t>
            </w: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right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Основное мероприятие E2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360,18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360,18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Выполнены основные показатели Федерального проекта «Успех каждого ребенка»</w:t>
            </w: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Федеральный проект «Успех каждого ребенка»                                                       </w:t>
            </w: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88,93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88,93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42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42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42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4.1.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360,18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360,18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 Созданы новые места для реализации дополнительных общеразвивающих программ всех </w:t>
            </w:r>
            <w:r w:rsidRPr="00B6429B">
              <w:rPr>
                <w:color w:val="000000"/>
                <w:sz w:val="16"/>
                <w:szCs w:val="16"/>
              </w:rPr>
              <w:lastRenderedPageBreak/>
              <w:t>направленностей</w:t>
            </w: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88,93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88,93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4,45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4,45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266,8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266,8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right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Основное мероприятие E4 Федеральный проект «Цифровая образовательная среда»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Созданы центры цифрового образования детей</w:t>
            </w: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5.1.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Создание центров цифрового образования детей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Созданы центры цифрового образования детей</w:t>
            </w: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31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 Итого 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190166,52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34166,52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39000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39000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6429B" w:rsidRPr="00B6429B" w:rsidTr="00B6429B">
        <w:trPr>
          <w:trHeight w:val="600"/>
        </w:trPr>
        <w:tc>
          <w:tcPr>
            <w:tcW w:w="31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88,93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88,93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31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189810,79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33810,79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39000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39000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31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B6429B" w:rsidRPr="00B6429B" w:rsidTr="00B6429B">
        <w:trPr>
          <w:trHeight w:val="600"/>
        </w:trPr>
        <w:tc>
          <w:tcPr>
            <w:tcW w:w="31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29B" w:rsidRPr="00B6429B" w:rsidRDefault="00B6429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971179" w:rsidRDefault="00971179" w:rsidP="00971179">
      <w:pPr>
        <w:spacing w:after="1" w:line="220" w:lineRule="atLeast"/>
        <w:jc w:val="center"/>
        <w:outlineLvl w:val="1"/>
        <w:rPr>
          <w:b/>
        </w:rPr>
      </w:pPr>
    </w:p>
    <w:p w:rsidR="00971179" w:rsidRDefault="00971179" w:rsidP="00971179">
      <w:pPr>
        <w:spacing w:after="1" w:line="220" w:lineRule="atLeast"/>
        <w:jc w:val="center"/>
        <w:outlineLvl w:val="1"/>
        <w:rPr>
          <w:b/>
        </w:rPr>
      </w:pPr>
    </w:p>
    <w:p w:rsidR="000F2046" w:rsidRDefault="000F2046" w:rsidP="00020A04">
      <w:pPr>
        <w:spacing w:after="1" w:line="220" w:lineRule="atLeast"/>
        <w:outlineLvl w:val="1"/>
      </w:pPr>
    </w:p>
    <w:p w:rsidR="004B7421" w:rsidRDefault="004B7421" w:rsidP="00020A04">
      <w:pPr>
        <w:spacing w:after="1" w:line="220" w:lineRule="atLeast"/>
        <w:outlineLvl w:val="1"/>
      </w:pPr>
    </w:p>
    <w:p w:rsidR="004B7421" w:rsidRDefault="004B7421" w:rsidP="00020A04">
      <w:pPr>
        <w:spacing w:after="1" w:line="220" w:lineRule="atLeast"/>
        <w:outlineLvl w:val="1"/>
      </w:pPr>
    </w:p>
    <w:p w:rsidR="004B7421" w:rsidRDefault="004B7421" w:rsidP="00020A04">
      <w:pPr>
        <w:spacing w:after="1" w:line="220" w:lineRule="atLeast"/>
        <w:outlineLvl w:val="1"/>
      </w:pPr>
    </w:p>
    <w:p w:rsidR="004B7421" w:rsidRDefault="004B7421" w:rsidP="00020A04">
      <w:pPr>
        <w:spacing w:after="1" w:line="220" w:lineRule="atLeast"/>
        <w:outlineLvl w:val="1"/>
      </w:pPr>
    </w:p>
    <w:p w:rsidR="004B7421" w:rsidRDefault="004B7421" w:rsidP="00020A04">
      <w:pPr>
        <w:spacing w:after="1" w:line="220" w:lineRule="atLeast"/>
        <w:outlineLvl w:val="1"/>
      </w:pPr>
    </w:p>
    <w:p w:rsidR="004B7421" w:rsidRDefault="004B7421" w:rsidP="00020A04">
      <w:pPr>
        <w:spacing w:after="1" w:line="220" w:lineRule="atLeast"/>
        <w:outlineLvl w:val="1"/>
      </w:pPr>
    </w:p>
    <w:p w:rsidR="00B6429B" w:rsidRDefault="00B6429B" w:rsidP="00020A04">
      <w:pPr>
        <w:spacing w:after="1" w:line="220" w:lineRule="atLeast"/>
        <w:outlineLvl w:val="1"/>
      </w:pPr>
    </w:p>
    <w:p w:rsidR="00B6429B" w:rsidRDefault="00B6429B" w:rsidP="00020A04">
      <w:pPr>
        <w:spacing w:after="1" w:line="220" w:lineRule="atLeast"/>
        <w:outlineLvl w:val="1"/>
      </w:pPr>
    </w:p>
    <w:p w:rsidR="00B6429B" w:rsidRDefault="00B6429B" w:rsidP="00020A04">
      <w:pPr>
        <w:spacing w:after="1" w:line="220" w:lineRule="atLeast"/>
        <w:outlineLvl w:val="1"/>
      </w:pPr>
    </w:p>
    <w:p w:rsidR="00B6429B" w:rsidRDefault="00B6429B" w:rsidP="00020A04">
      <w:pPr>
        <w:spacing w:after="1" w:line="220" w:lineRule="atLeast"/>
        <w:outlineLvl w:val="1"/>
      </w:pPr>
    </w:p>
    <w:p w:rsidR="00B6429B" w:rsidRDefault="00B6429B" w:rsidP="00020A04">
      <w:pPr>
        <w:spacing w:after="1" w:line="220" w:lineRule="atLeast"/>
        <w:outlineLvl w:val="1"/>
      </w:pPr>
    </w:p>
    <w:p w:rsidR="00B6429B" w:rsidRDefault="00B6429B" w:rsidP="00020A04">
      <w:pPr>
        <w:spacing w:after="1" w:line="220" w:lineRule="atLeast"/>
        <w:outlineLvl w:val="1"/>
      </w:pPr>
    </w:p>
    <w:p w:rsidR="00B6429B" w:rsidRDefault="00B6429B" w:rsidP="00020A04">
      <w:pPr>
        <w:spacing w:after="1" w:line="220" w:lineRule="atLeast"/>
        <w:outlineLvl w:val="1"/>
      </w:pPr>
    </w:p>
    <w:p w:rsidR="00B6429B" w:rsidRDefault="00B6429B" w:rsidP="00020A04">
      <w:pPr>
        <w:spacing w:after="1" w:line="220" w:lineRule="atLeast"/>
        <w:outlineLvl w:val="1"/>
      </w:pPr>
    </w:p>
    <w:p w:rsidR="00B6429B" w:rsidRDefault="00B6429B" w:rsidP="00020A04">
      <w:pPr>
        <w:spacing w:after="1" w:line="220" w:lineRule="atLeast"/>
        <w:outlineLvl w:val="1"/>
      </w:pPr>
    </w:p>
    <w:p w:rsidR="00B6429B" w:rsidRDefault="00B6429B" w:rsidP="00020A04">
      <w:pPr>
        <w:spacing w:after="1" w:line="220" w:lineRule="atLeast"/>
        <w:outlineLvl w:val="1"/>
      </w:pPr>
    </w:p>
    <w:p w:rsidR="00B6429B" w:rsidRDefault="00B6429B" w:rsidP="00020A04">
      <w:pPr>
        <w:spacing w:after="1" w:line="220" w:lineRule="atLeast"/>
        <w:outlineLvl w:val="1"/>
      </w:pPr>
    </w:p>
    <w:p w:rsidR="00B6429B" w:rsidRDefault="00B6429B" w:rsidP="00020A04">
      <w:pPr>
        <w:spacing w:after="1" w:line="220" w:lineRule="atLeast"/>
        <w:outlineLvl w:val="1"/>
      </w:pPr>
    </w:p>
    <w:p w:rsidR="00B6429B" w:rsidRDefault="00B6429B" w:rsidP="00020A04">
      <w:pPr>
        <w:spacing w:after="1" w:line="220" w:lineRule="atLeast"/>
        <w:outlineLvl w:val="1"/>
      </w:pPr>
    </w:p>
    <w:p w:rsidR="00B6429B" w:rsidRDefault="00B6429B" w:rsidP="00020A04">
      <w:pPr>
        <w:spacing w:after="1" w:line="220" w:lineRule="atLeast"/>
        <w:outlineLvl w:val="1"/>
      </w:pPr>
    </w:p>
    <w:p w:rsidR="00B6429B" w:rsidRDefault="00B6429B" w:rsidP="00020A04">
      <w:pPr>
        <w:spacing w:after="1" w:line="220" w:lineRule="atLeast"/>
        <w:outlineLvl w:val="1"/>
      </w:pPr>
    </w:p>
    <w:p w:rsidR="00B6429B" w:rsidRDefault="00B6429B" w:rsidP="00020A04">
      <w:pPr>
        <w:spacing w:after="1" w:line="220" w:lineRule="atLeast"/>
        <w:outlineLvl w:val="1"/>
      </w:pPr>
    </w:p>
    <w:p w:rsidR="004B7421" w:rsidRPr="00EE39B8" w:rsidRDefault="004B7421" w:rsidP="00020A04">
      <w:pPr>
        <w:spacing w:after="1" w:line="220" w:lineRule="atLeast"/>
        <w:outlineLvl w:val="1"/>
      </w:pPr>
    </w:p>
    <w:p w:rsidR="000F2046" w:rsidRDefault="000F2046" w:rsidP="000F2046">
      <w:pPr>
        <w:pStyle w:val="af0"/>
        <w:shd w:val="clear" w:color="auto" w:fill="FFFFFF"/>
        <w:spacing w:before="0" w:beforeAutospacing="0" w:after="0" w:afterAutospacing="0"/>
        <w:jc w:val="right"/>
        <w:textAlignment w:val="top"/>
        <w:rPr>
          <w:color w:val="000000"/>
          <w:sz w:val="26"/>
          <w:szCs w:val="26"/>
        </w:rPr>
      </w:pPr>
    </w:p>
    <w:p w:rsidR="00020A04" w:rsidRPr="00AC58D0" w:rsidRDefault="00020A04" w:rsidP="00020A04">
      <w:pPr>
        <w:jc w:val="right"/>
      </w:pPr>
      <w:r w:rsidRPr="00AC58D0">
        <w:lastRenderedPageBreak/>
        <w:t>Приложение</w:t>
      </w:r>
      <w:r>
        <w:t xml:space="preserve"> 8</w:t>
      </w:r>
    </w:p>
    <w:p w:rsidR="00020A04" w:rsidRPr="00AC58D0" w:rsidRDefault="00020A04" w:rsidP="00020A04">
      <w:pPr>
        <w:jc w:val="right"/>
      </w:pPr>
      <w:r>
        <w:t xml:space="preserve"> к постановлению</w:t>
      </w:r>
      <w:r w:rsidRPr="00AC58D0">
        <w:t xml:space="preserve"> администрации</w:t>
      </w:r>
    </w:p>
    <w:p w:rsidR="00020A04" w:rsidRPr="00AC58D0" w:rsidRDefault="00020A04" w:rsidP="00020A04">
      <w:pPr>
        <w:jc w:val="right"/>
        <w:rPr>
          <w:bCs/>
        </w:rPr>
      </w:pPr>
      <w:r>
        <w:t>Г</w:t>
      </w:r>
      <w:r w:rsidRPr="00AC58D0">
        <w:t>ородского округа Шатура</w:t>
      </w:r>
    </w:p>
    <w:p w:rsidR="00803763" w:rsidRPr="006C123D" w:rsidRDefault="00803763" w:rsidP="00803763">
      <w:pPr>
        <w:jc w:val="right"/>
      </w:pPr>
      <w:r>
        <w:t>от 30.12.2021 № 2891</w:t>
      </w:r>
    </w:p>
    <w:p w:rsidR="000F2046" w:rsidRPr="00B36AEC" w:rsidRDefault="000F2046" w:rsidP="000F2046">
      <w:pPr>
        <w:spacing w:after="1" w:line="220" w:lineRule="atLeast"/>
        <w:ind w:left="360"/>
        <w:jc w:val="center"/>
        <w:outlineLvl w:val="2"/>
        <w:rPr>
          <w:b/>
        </w:rPr>
      </w:pPr>
      <w:r>
        <w:rPr>
          <w:b/>
        </w:rPr>
        <w:t>10.Подпрограмма 4</w:t>
      </w:r>
      <w:r w:rsidRPr="00B36AEC">
        <w:rPr>
          <w:b/>
        </w:rPr>
        <w:t xml:space="preserve"> «Обеспечивающая подпрограмма»</w:t>
      </w:r>
    </w:p>
    <w:p w:rsidR="000F2046" w:rsidRDefault="000F2046" w:rsidP="000F2046">
      <w:pPr>
        <w:pStyle w:val="af"/>
        <w:tabs>
          <w:tab w:val="left" w:pos="330"/>
        </w:tabs>
        <w:spacing w:after="1" w:line="220" w:lineRule="atLeast"/>
        <w:ind w:left="765"/>
        <w:outlineLvl w:val="1"/>
        <w:rPr>
          <w:b/>
          <w:sz w:val="20"/>
          <w:szCs w:val="20"/>
        </w:rPr>
      </w:pPr>
    </w:p>
    <w:p w:rsidR="000F2046" w:rsidRDefault="000F2046" w:rsidP="000F2046">
      <w:pPr>
        <w:tabs>
          <w:tab w:val="left" w:pos="330"/>
        </w:tabs>
        <w:spacing w:after="1" w:line="220" w:lineRule="atLeast"/>
        <w:ind w:left="360"/>
        <w:jc w:val="center"/>
        <w:outlineLvl w:val="1"/>
        <w:rPr>
          <w:b/>
        </w:rPr>
      </w:pPr>
      <w:r>
        <w:rPr>
          <w:b/>
        </w:rPr>
        <w:t>10.1</w:t>
      </w:r>
      <w:r w:rsidRPr="00B36AEC">
        <w:rPr>
          <w:b/>
        </w:rPr>
        <w:t xml:space="preserve"> </w:t>
      </w:r>
      <w:r>
        <w:rPr>
          <w:b/>
        </w:rPr>
        <w:t>Паспорт подпрограммы 4</w:t>
      </w:r>
      <w:r w:rsidRPr="00B36AEC">
        <w:rPr>
          <w:b/>
        </w:rPr>
        <w:t xml:space="preserve"> «Обеспечивающая подпрограмма»</w:t>
      </w:r>
    </w:p>
    <w:p w:rsidR="000F2046" w:rsidRDefault="000F2046" w:rsidP="000F2046">
      <w:pPr>
        <w:tabs>
          <w:tab w:val="left" w:pos="330"/>
        </w:tabs>
        <w:spacing w:after="1" w:line="220" w:lineRule="atLeast"/>
        <w:ind w:left="360"/>
        <w:jc w:val="center"/>
        <w:outlineLvl w:val="1"/>
        <w:rPr>
          <w:b/>
        </w:rPr>
      </w:pPr>
    </w:p>
    <w:tbl>
      <w:tblPr>
        <w:tblW w:w="1479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1885"/>
        <w:gridCol w:w="2201"/>
        <w:gridCol w:w="1571"/>
        <w:gridCol w:w="1572"/>
        <w:gridCol w:w="1415"/>
        <w:gridCol w:w="1414"/>
        <w:gridCol w:w="1415"/>
        <w:gridCol w:w="1260"/>
      </w:tblGrid>
      <w:tr w:rsidR="000F2046" w:rsidTr="000F2046">
        <w:trPr>
          <w:trHeight w:val="333"/>
        </w:trPr>
        <w:tc>
          <w:tcPr>
            <w:tcW w:w="2061" w:type="dxa"/>
            <w:shd w:val="clear" w:color="auto" w:fill="auto"/>
            <w:vAlign w:val="center"/>
            <w:hideMark/>
          </w:tcPr>
          <w:p w:rsidR="000F2046" w:rsidRDefault="000F2046" w:rsidP="000F2046">
            <w:pPr>
              <w:rPr>
                <w:color w:val="000000"/>
              </w:rPr>
            </w:pPr>
          </w:p>
          <w:p w:rsidR="000F2046" w:rsidRDefault="000F2046" w:rsidP="000F2046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Муниципальный заказчик подпрограммы</w:t>
            </w:r>
          </w:p>
        </w:tc>
        <w:tc>
          <w:tcPr>
            <w:tcW w:w="12733" w:type="dxa"/>
            <w:gridSpan w:val="8"/>
            <w:shd w:val="clear" w:color="auto" w:fill="auto"/>
            <w:vAlign w:val="center"/>
          </w:tcPr>
          <w:p w:rsidR="000F2046" w:rsidRDefault="000F2046" w:rsidP="000F2046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Городского округа Шатуры Московской области</w:t>
            </w:r>
          </w:p>
          <w:p w:rsidR="000F2046" w:rsidRDefault="000F2046" w:rsidP="000F2046">
            <w:pPr>
              <w:rPr>
                <w:color w:val="000000"/>
              </w:rPr>
            </w:pPr>
          </w:p>
        </w:tc>
      </w:tr>
      <w:tr w:rsidR="000F2046" w:rsidTr="000F2046">
        <w:trPr>
          <w:trHeight w:val="620"/>
        </w:trPr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0F2046" w:rsidRDefault="000F2046" w:rsidP="000F2046">
            <w:pPr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  <w:hideMark/>
          </w:tcPr>
          <w:p w:rsidR="000F2046" w:rsidRDefault="000F2046" w:rsidP="000F2046">
            <w:pPr>
              <w:rPr>
                <w:color w:val="000000"/>
              </w:rPr>
            </w:pPr>
            <w:r>
              <w:rPr>
                <w:color w:val="000000"/>
              </w:rPr>
              <w:t>Главный распорядитель бюджетных средств</w:t>
            </w:r>
          </w:p>
        </w:tc>
        <w:tc>
          <w:tcPr>
            <w:tcW w:w="2201" w:type="dxa"/>
            <w:vMerge w:val="restart"/>
            <w:shd w:val="clear" w:color="auto" w:fill="auto"/>
            <w:vAlign w:val="center"/>
            <w:hideMark/>
          </w:tcPr>
          <w:p w:rsidR="000F2046" w:rsidRDefault="000F2046" w:rsidP="000F2046">
            <w:pPr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</w:t>
            </w:r>
          </w:p>
        </w:tc>
        <w:tc>
          <w:tcPr>
            <w:tcW w:w="8647" w:type="dxa"/>
            <w:gridSpan w:val="6"/>
            <w:shd w:val="clear" w:color="auto" w:fill="auto"/>
            <w:vAlign w:val="center"/>
            <w:hideMark/>
          </w:tcPr>
          <w:p w:rsidR="000F2046" w:rsidRDefault="000F2046" w:rsidP="000F2046">
            <w:pPr>
              <w:rPr>
                <w:color w:val="000000"/>
              </w:rPr>
            </w:pPr>
            <w:r>
              <w:rPr>
                <w:color w:val="000000"/>
              </w:rPr>
              <w:t>Расходы (тыс. рублей)</w:t>
            </w:r>
          </w:p>
        </w:tc>
      </w:tr>
      <w:tr w:rsidR="000F2046" w:rsidTr="000F2046">
        <w:trPr>
          <w:trHeight w:val="333"/>
        </w:trPr>
        <w:tc>
          <w:tcPr>
            <w:tcW w:w="2061" w:type="dxa"/>
            <w:vMerge/>
            <w:vAlign w:val="center"/>
            <w:hideMark/>
          </w:tcPr>
          <w:p w:rsidR="000F2046" w:rsidRDefault="000F2046" w:rsidP="000F2046">
            <w:pPr>
              <w:rPr>
                <w:color w:val="00000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0F2046" w:rsidRDefault="000F2046" w:rsidP="000F2046">
            <w:pPr>
              <w:rPr>
                <w:color w:val="000000"/>
              </w:rPr>
            </w:pPr>
          </w:p>
        </w:tc>
        <w:tc>
          <w:tcPr>
            <w:tcW w:w="2201" w:type="dxa"/>
            <w:vMerge/>
            <w:vAlign w:val="center"/>
            <w:hideMark/>
          </w:tcPr>
          <w:p w:rsidR="000F2046" w:rsidRDefault="000F2046" w:rsidP="000F2046">
            <w:pPr>
              <w:rPr>
                <w:color w:val="000000"/>
              </w:rPr>
            </w:pP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F2046" w:rsidRDefault="000F2046" w:rsidP="000F20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0F2046" w:rsidRDefault="000F2046" w:rsidP="000F20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046" w:rsidRDefault="000F2046" w:rsidP="000F20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0F2046" w:rsidRDefault="000F2046" w:rsidP="000F20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046" w:rsidRDefault="000F2046" w:rsidP="000F20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0F2046" w:rsidRDefault="000F2046" w:rsidP="000F20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</w:tr>
      <w:tr w:rsidR="00B6429B" w:rsidTr="000F2046">
        <w:trPr>
          <w:trHeight w:val="605"/>
        </w:trPr>
        <w:tc>
          <w:tcPr>
            <w:tcW w:w="2061" w:type="dxa"/>
            <w:vMerge/>
            <w:vAlign w:val="center"/>
            <w:hideMark/>
          </w:tcPr>
          <w:p w:rsidR="00B6429B" w:rsidRDefault="00B6429B" w:rsidP="000F2046">
            <w:pPr>
              <w:rPr>
                <w:color w:val="000000"/>
              </w:rPr>
            </w:pP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 w:rsidR="00B6429B" w:rsidRDefault="00B6429B" w:rsidP="000F2046">
            <w:pPr>
              <w:rPr>
                <w:color w:val="000000"/>
              </w:rPr>
            </w:pP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="00B6429B" w:rsidRDefault="00B6429B" w:rsidP="000F2046">
            <w:pPr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</w:p>
        </w:tc>
        <w:tc>
          <w:tcPr>
            <w:tcW w:w="1571" w:type="dxa"/>
            <w:vMerge w:val="restart"/>
            <w:shd w:val="clear" w:color="auto" w:fill="auto"/>
          </w:tcPr>
          <w:p w:rsidR="00B6429B" w:rsidRDefault="00B6429B" w:rsidP="004B7421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32782,08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B6429B" w:rsidRDefault="00B6429B" w:rsidP="00DE0E96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21500,00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B6429B" w:rsidRPr="00E21F56" w:rsidRDefault="00B6429B" w:rsidP="00DE0E96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21500,00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B6429B" w:rsidRDefault="00B6429B" w:rsidP="00DE0E96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21500,00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B6429B" w:rsidRDefault="00B6429B" w:rsidP="00DE0E96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21500,00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B6429B" w:rsidRDefault="00B6429B" w:rsidP="004B7421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118782,08</w:t>
            </w:r>
          </w:p>
        </w:tc>
      </w:tr>
      <w:tr w:rsidR="004B7421" w:rsidTr="000F2046">
        <w:trPr>
          <w:trHeight w:val="605"/>
        </w:trPr>
        <w:tc>
          <w:tcPr>
            <w:tcW w:w="2061" w:type="dxa"/>
            <w:vMerge/>
            <w:vAlign w:val="center"/>
            <w:hideMark/>
          </w:tcPr>
          <w:p w:rsidR="004B7421" w:rsidRDefault="004B7421" w:rsidP="000F2046">
            <w:pPr>
              <w:rPr>
                <w:color w:val="00000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4B7421" w:rsidRDefault="004B7421" w:rsidP="000F2046">
            <w:pPr>
              <w:rPr>
                <w:color w:val="000000"/>
              </w:rPr>
            </w:pP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="004B7421" w:rsidRDefault="004B7421" w:rsidP="000F2046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571" w:type="dxa"/>
            <w:vMerge/>
            <w:vAlign w:val="center"/>
          </w:tcPr>
          <w:p w:rsidR="004B7421" w:rsidRDefault="004B7421" w:rsidP="000F2046">
            <w:pPr>
              <w:rPr>
                <w:color w:val="000000"/>
              </w:rPr>
            </w:pPr>
          </w:p>
        </w:tc>
        <w:tc>
          <w:tcPr>
            <w:tcW w:w="1572" w:type="dxa"/>
            <w:vMerge/>
            <w:vAlign w:val="center"/>
          </w:tcPr>
          <w:p w:rsidR="004B7421" w:rsidRDefault="004B7421" w:rsidP="000F2046">
            <w:pPr>
              <w:rPr>
                <w:color w:val="000000"/>
              </w:rPr>
            </w:pPr>
          </w:p>
        </w:tc>
        <w:tc>
          <w:tcPr>
            <w:tcW w:w="1415" w:type="dxa"/>
            <w:vMerge/>
            <w:vAlign w:val="center"/>
          </w:tcPr>
          <w:p w:rsidR="004B7421" w:rsidRDefault="004B7421" w:rsidP="000F2046">
            <w:pPr>
              <w:rPr>
                <w:color w:val="000000"/>
              </w:rPr>
            </w:pPr>
          </w:p>
        </w:tc>
        <w:tc>
          <w:tcPr>
            <w:tcW w:w="1414" w:type="dxa"/>
            <w:vMerge/>
            <w:vAlign w:val="center"/>
          </w:tcPr>
          <w:p w:rsidR="004B7421" w:rsidRDefault="004B7421" w:rsidP="000F2046">
            <w:pPr>
              <w:rPr>
                <w:color w:val="000000"/>
              </w:rPr>
            </w:pPr>
          </w:p>
        </w:tc>
        <w:tc>
          <w:tcPr>
            <w:tcW w:w="1415" w:type="dxa"/>
            <w:vMerge/>
            <w:vAlign w:val="center"/>
          </w:tcPr>
          <w:p w:rsidR="004B7421" w:rsidRDefault="004B7421" w:rsidP="000F2046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vAlign w:val="center"/>
          </w:tcPr>
          <w:p w:rsidR="004B7421" w:rsidRDefault="004B7421" w:rsidP="000F2046">
            <w:pPr>
              <w:rPr>
                <w:color w:val="000000"/>
              </w:rPr>
            </w:pPr>
          </w:p>
        </w:tc>
      </w:tr>
      <w:tr w:rsidR="004B7421" w:rsidTr="000F2046">
        <w:trPr>
          <w:trHeight w:val="757"/>
        </w:trPr>
        <w:tc>
          <w:tcPr>
            <w:tcW w:w="2061" w:type="dxa"/>
            <w:vMerge/>
            <w:vAlign w:val="center"/>
            <w:hideMark/>
          </w:tcPr>
          <w:p w:rsidR="004B7421" w:rsidRDefault="004B7421" w:rsidP="000F2046">
            <w:pPr>
              <w:rPr>
                <w:color w:val="00000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4B7421" w:rsidRDefault="004B7421" w:rsidP="000F2046">
            <w:pPr>
              <w:rPr>
                <w:color w:val="000000"/>
              </w:rPr>
            </w:pP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="004B7421" w:rsidRDefault="004B7421" w:rsidP="000F2046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571" w:type="dxa"/>
            <w:shd w:val="clear" w:color="auto" w:fill="auto"/>
          </w:tcPr>
          <w:p w:rsidR="004B7421" w:rsidRDefault="004B7421" w:rsidP="004B7421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72" w:type="dxa"/>
            <w:shd w:val="clear" w:color="auto" w:fill="auto"/>
          </w:tcPr>
          <w:p w:rsidR="004B7421" w:rsidRDefault="004B7421" w:rsidP="004B7421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4B7421" w:rsidRPr="00E21F56" w:rsidRDefault="004B7421" w:rsidP="004B7421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4" w:type="dxa"/>
            <w:shd w:val="clear" w:color="auto" w:fill="auto"/>
          </w:tcPr>
          <w:p w:rsidR="004B7421" w:rsidRDefault="004B7421" w:rsidP="004B7421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4B7421" w:rsidRDefault="004B7421" w:rsidP="004B7421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7421" w:rsidRDefault="004B7421" w:rsidP="004B7421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B7421" w:rsidTr="000F2046">
        <w:trPr>
          <w:trHeight w:val="984"/>
        </w:trPr>
        <w:tc>
          <w:tcPr>
            <w:tcW w:w="2061" w:type="dxa"/>
            <w:vMerge/>
            <w:vAlign w:val="center"/>
            <w:hideMark/>
          </w:tcPr>
          <w:p w:rsidR="004B7421" w:rsidRDefault="004B7421" w:rsidP="000F2046">
            <w:pPr>
              <w:rPr>
                <w:color w:val="00000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4B7421" w:rsidRDefault="004B7421" w:rsidP="000F2046">
            <w:pPr>
              <w:rPr>
                <w:color w:val="000000"/>
              </w:rPr>
            </w:pP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="004B7421" w:rsidRDefault="004B7421" w:rsidP="000F2046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бюджета Городского округа Шатура</w:t>
            </w:r>
          </w:p>
        </w:tc>
        <w:tc>
          <w:tcPr>
            <w:tcW w:w="1571" w:type="dxa"/>
            <w:shd w:val="clear" w:color="auto" w:fill="auto"/>
          </w:tcPr>
          <w:p w:rsidR="004B7421" w:rsidRDefault="004B7421" w:rsidP="004B7421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32782,08</w:t>
            </w:r>
          </w:p>
        </w:tc>
        <w:tc>
          <w:tcPr>
            <w:tcW w:w="1572" w:type="dxa"/>
            <w:shd w:val="clear" w:color="auto" w:fill="auto"/>
          </w:tcPr>
          <w:p w:rsidR="004B7421" w:rsidRDefault="00B6429B" w:rsidP="004B7421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21500,00</w:t>
            </w:r>
          </w:p>
        </w:tc>
        <w:tc>
          <w:tcPr>
            <w:tcW w:w="1415" w:type="dxa"/>
            <w:shd w:val="clear" w:color="auto" w:fill="auto"/>
          </w:tcPr>
          <w:p w:rsidR="004B7421" w:rsidRPr="00E21F56" w:rsidRDefault="00B6429B" w:rsidP="004B7421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21500,00</w:t>
            </w:r>
          </w:p>
        </w:tc>
        <w:tc>
          <w:tcPr>
            <w:tcW w:w="1414" w:type="dxa"/>
            <w:shd w:val="clear" w:color="auto" w:fill="auto"/>
          </w:tcPr>
          <w:p w:rsidR="004B7421" w:rsidRDefault="00B6429B" w:rsidP="004B7421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21500,00</w:t>
            </w:r>
          </w:p>
        </w:tc>
        <w:tc>
          <w:tcPr>
            <w:tcW w:w="1415" w:type="dxa"/>
            <w:shd w:val="clear" w:color="auto" w:fill="auto"/>
          </w:tcPr>
          <w:p w:rsidR="004B7421" w:rsidRDefault="00B6429B" w:rsidP="004B7421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21500,00</w:t>
            </w:r>
          </w:p>
        </w:tc>
        <w:tc>
          <w:tcPr>
            <w:tcW w:w="1260" w:type="dxa"/>
            <w:shd w:val="clear" w:color="auto" w:fill="auto"/>
          </w:tcPr>
          <w:p w:rsidR="004B7421" w:rsidRDefault="00B6429B" w:rsidP="004B7421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118782,08</w:t>
            </w:r>
          </w:p>
        </w:tc>
      </w:tr>
      <w:tr w:rsidR="004B7421" w:rsidTr="000F2046">
        <w:trPr>
          <w:trHeight w:val="605"/>
        </w:trPr>
        <w:tc>
          <w:tcPr>
            <w:tcW w:w="2061" w:type="dxa"/>
            <w:vMerge/>
            <w:vAlign w:val="center"/>
            <w:hideMark/>
          </w:tcPr>
          <w:p w:rsidR="004B7421" w:rsidRDefault="004B7421" w:rsidP="000F2046">
            <w:pPr>
              <w:rPr>
                <w:color w:val="00000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4B7421" w:rsidRDefault="004B7421" w:rsidP="000F2046">
            <w:pPr>
              <w:rPr>
                <w:color w:val="000000"/>
              </w:rPr>
            </w:pP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="004B7421" w:rsidRDefault="004B7421" w:rsidP="000F2046">
            <w:pPr>
              <w:rPr>
                <w:color w:val="000000"/>
              </w:rPr>
            </w:pPr>
            <w:r>
              <w:rPr>
                <w:color w:val="000000"/>
              </w:rPr>
              <w:t>Другие источники</w:t>
            </w:r>
          </w:p>
        </w:tc>
        <w:tc>
          <w:tcPr>
            <w:tcW w:w="1571" w:type="dxa"/>
            <w:shd w:val="clear" w:color="auto" w:fill="auto"/>
          </w:tcPr>
          <w:p w:rsidR="004B7421" w:rsidRDefault="004B7421" w:rsidP="004B7421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72" w:type="dxa"/>
            <w:shd w:val="clear" w:color="auto" w:fill="auto"/>
          </w:tcPr>
          <w:p w:rsidR="004B7421" w:rsidRDefault="004B7421" w:rsidP="004B7421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4B7421" w:rsidRPr="00E21F56" w:rsidRDefault="004B7421" w:rsidP="004B7421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4" w:type="dxa"/>
            <w:shd w:val="clear" w:color="auto" w:fill="auto"/>
          </w:tcPr>
          <w:p w:rsidR="004B7421" w:rsidRDefault="004B7421" w:rsidP="004B7421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4B7421" w:rsidRDefault="004B7421" w:rsidP="004B7421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7421" w:rsidRDefault="004B7421" w:rsidP="004B7421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B7421" w:rsidTr="004B7421">
        <w:trPr>
          <w:trHeight w:val="605"/>
        </w:trPr>
        <w:tc>
          <w:tcPr>
            <w:tcW w:w="2061" w:type="dxa"/>
            <w:vMerge/>
            <w:vAlign w:val="center"/>
            <w:hideMark/>
          </w:tcPr>
          <w:p w:rsidR="004B7421" w:rsidRDefault="004B7421" w:rsidP="000F2046">
            <w:pPr>
              <w:rPr>
                <w:color w:val="00000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4B7421" w:rsidRDefault="004B7421" w:rsidP="000F2046">
            <w:pPr>
              <w:rPr>
                <w:color w:val="000000"/>
              </w:rPr>
            </w:pP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="004B7421" w:rsidRDefault="004B7421" w:rsidP="000F2046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71" w:type="dxa"/>
            <w:shd w:val="clear" w:color="auto" w:fill="auto"/>
          </w:tcPr>
          <w:p w:rsidR="004B7421" w:rsidRDefault="004B7421" w:rsidP="004B7421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72" w:type="dxa"/>
            <w:shd w:val="clear" w:color="auto" w:fill="auto"/>
          </w:tcPr>
          <w:p w:rsidR="004B7421" w:rsidRDefault="004B7421" w:rsidP="004B7421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4B7421" w:rsidRPr="00E21F56" w:rsidRDefault="004B7421" w:rsidP="004B7421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4" w:type="dxa"/>
            <w:shd w:val="clear" w:color="auto" w:fill="auto"/>
          </w:tcPr>
          <w:p w:rsidR="004B7421" w:rsidRDefault="004B7421" w:rsidP="004B7421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4B7421" w:rsidRDefault="004B7421" w:rsidP="004B7421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7421" w:rsidRDefault="004B7421" w:rsidP="004B7421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F2046" w:rsidRPr="00B36AEC" w:rsidRDefault="000F2046" w:rsidP="000F2046">
      <w:pPr>
        <w:tabs>
          <w:tab w:val="left" w:pos="330"/>
        </w:tabs>
        <w:spacing w:after="1" w:line="220" w:lineRule="atLeast"/>
        <w:ind w:left="360"/>
        <w:jc w:val="center"/>
        <w:outlineLvl w:val="1"/>
        <w:rPr>
          <w:b/>
        </w:rPr>
      </w:pPr>
    </w:p>
    <w:p w:rsidR="002C59C0" w:rsidRDefault="002C59C0" w:rsidP="00020A04">
      <w:pPr>
        <w:rPr>
          <w:b/>
        </w:rPr>
      </w:pPr>
    </w:p>
    <w:p w:rsidR="00020A04" w:rsidRDefault="00020A04" w:rsidP="00020A04"/>
    <w:p w:rsidR="00020A04" w:rsidRPr="00AC58D0" w:rsidRDefault="00020A04" w:rsidP="00020A04">
      <w:pPr>
        <w:jc w:val="right"/>
      </w:pPr>
      <w:r w:rsidRPr="00AC58D0">
        <w:lastRenderedPageBreak/>
        <w:t>Приложение</w:t>
      </w:r>
      <w:r>
        <w:t xml:space="preserve"> 9 </w:t>
      </w:r>
    </w:p>
    <w:p w:rsidR="00020A04" w:rsidRPr="00AC58D0" w:rsidRDefault="00020A04" w:rsidP="00020A04">
      <w:pPr>
        <w:jc w:val="right"/>
      </w:pPr>
      <w:r>
        <w:t xml:space="preserve"> к постановлению</w:t>
      </w:r>
      <w:r w:rsidRPr="00AC58D0">
        <w:t xml:space="preserve"> администрации</w:t>
      </w:r>
    </w:p>
    <w:p w:rsidR="00020A04" w:rsidRPr="00AC58D0" w:rsidRDefault="00020A04" w:rsidP="00020A04">
      <w:pPr>
        <w:jc w:val="right"/>
        <w:rPr>
          <w:bCs/>
        </w:rPr>
      </w:pPr>
      <w:r>
        <w:t>Г</w:t>
      </w:r>
      <w:r w:rsidRPr="00AC58D0">
        <w:t>ородского округа Шатура</w:t>
      </w:r>
    </w:p>
    <w:p w:rsidR="00803763" w:rsidRPr="006C123D" w:rsidRDefault="00803763" w:rsidP="00803763">
      <w:pPr>
        <w:jc w:val="right"/>
      </w:pPr>
      <w:r>
        <w:t>от 30.12.2021 № 2891</w:t>
      </w:r>
    </w:p>
    <w:p w:rsidR="000F2046" w:rsidRDefault="000F2046" w:rsidP="000F2046">
      <w:pPr>
        <w:spacing w:after="1" w:line="220" w:lineRule="atLeast"/>
        <w:jc w:val="center"/>
        <w:rPr>
          <w:sz w:val="20"/>
          <w:szCs w:val="20"/>
        </w:rPr>
      </w:pPr>
      <w:bookmarkStart w:id="0" w:name="_GoBack"/>
      <w:bookmarkEnd w:id="0"/>
    </w:p>
    <w:p w:rsidR="00E82665" w:rsidRPr="005D5F4A" w:rsidRDefault="00E82665" w:rsidP="000F2046">
      <w:pPr>
        <w:spacing w:after="1" w:line="220" w:lineRule="atLeast"/>
        <w:jc w:val="center"/>
        <w:rPr>
          <w:sz w:val="20"/>
          <w:szCs w:val="20"/>
        </w:rPr>
      </w:pPr>
    </w:p>
    <w:p w:rsidR="000F2046" w:rsidRDefault="000F2046" w:rsidP="000F2046">
      <w:pPr>
        <w:tabs>
          <w:tab w:val="left" w:pos="330"/>
        </w:tabs>
        <w:spacing w:after="1" w:line="220" w:lineRule="atLeast"/>
        <w:ind w:left="360"/>
        <w:jc w:val="center"/>
        <w:outlineLvl w:val="1"/>
        <w:rPr>
          <w:b/>
        </w:rPr>
      </w:pPr>
      <w:r>
        <w:rPr>
          <w:b/>
        </w:rPr>
        <w:t>10.2.</w:t>
      </w:r>
      <w:r w:rsidRPr="00681F63">
        <w:rPr>
          <w:b/>
        </w:rPr>
        <w:t>Перечень мероприятий подпрограммы 4 «Обеспечивающая подпрограмма»</w:t>
      </w:r>
    </w:p>
    <w:p w:rsidR="00B6429B" w:rsidRDefault="00B6429B" w:rsidP="000F2046">
      <w:pPr>
        <w:tabs>
          <w:tab w:val="left" w:pos="330"/>
        </w:tabs>
        <w:spacing w:after="1" w:line="220" w:lineRule="atLeast"/>
        <w:ind w:left="360"/>
        <w:jc w:val="center"/>
        <w:outlineLvl w:val="1"/>
        <w:rPr>
          <w:b/>
        </w:rPr>
      </w:pPr>
    </w:p>
    <w:p w:rsidR="00B6429B" w:rsidRPr="00681F63" w:rsidRDefault="00B6429B" w:rsidP="000F2046">
      <w:pPr>
        <w:tabs>
          <w:tab w:val="left" w:pos="330"/>
        </w:tabs>
        <w:spacing w:after="1" w:line="220" w:lineRule="atLeast"/>
        <w:ind w:left="360"/>
        <w:jc w:val="center"/>
        <w:outlineLvl w:val="1"/>
        <w:rPr>
          <w:b/>
        </w:rPr>
      </w:pPr>
    </w:p>
    <w:tbl>
      <w:tblPr>
        <w:tblW w:w="15055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573"/>
        <w:gridCol w:w="1701"/>
        <w:gridCol w:w="850"/>
        <w:gridCol w:w="1559"/>
        <w:gridCol w:w="1418"/>
        <w:gridCol w:w="992"/>
        <w:gridCol w:w="992"/>
        <w:gridCol w:w="1134"/>
        <w:gridCol w:w="993"/>
        <w:gridCol w:w="1134"/>
        <w:gridCol w:w="992"/>
        <w:gridCol w:w="1417"/>
        <w:gridCol w:w="1300"/>
      </w:tblGrid>
      <w:tr w:rsidR="000F2046" w:rsidRPr="004107D0" w:rsidTr="000F2046">
        <w:trPr>
          <w:trHeight w:val="37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2046" w:rsidRPr="00A96EED" w:rsidRDefault="000F2046" w:rsidP="000F2046">
            <w:pPr>
              <w:rPr>
                <w:sz w:val="18"/>
                <w:szCs w:val="18"/>
              </w:rPr>
            </w:pPr>
          </w:p>
        </w:tc>
        <w:tc>
          <w:tcPr>
            <w:tcW w:w="144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2046" w:rsidRPr="00A96EED" w:rsidRDefault="000F2046" w:rsidP="000F2046">
            <w:pPr>
              <w:rPr>
                <w:sz w:val="18"/>
                <w:szCs w:val="18"/>
              </w:rPr>
            </w:pPr>
          </w:p>
        </w:tc>
      </w:tr>
      <w:tr w:rsidR="000F2046" w:rsidRPr="004107D0" w:rsidTr="000F2046">
        <w:trPr>
          <w:trHeight w:val="769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 w:rsidRPr="00A96EED">
              <w:rPr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 w:rsidRPr="00A96EED">
              <w:rPr>
                <w:sz w:val="18"/>
                <w:szCs w:val="18"/>
              </w:rPr>
              <w:t>Меро</w:t>
            </w:r>
            <w:r>
              <w:rPr>
                <w:sz w:val="18"/>
                <w:szCs w:val="18"/>
              </w:rPr>
              <w:t>приятия по реализации</w:t>
            </w:r>
            <w:r w:rsidRPr="00A96EED">
              <w:rPr>
                <w:sz w:val="18"/>
                <w:szCs w:val="18"/>
              </w:rPr>
              <w:t xml:space="preserve">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 w:rsidRPr="00A96EED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 w:rsidRPr="00A96EE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 w:rsidRPr="00A96EED">
              <w:rPr>
                <w:sz w:val="18"/>
                <w:szCs w:val="18"/>
              </w:rPr>
              <w:t xml:space="preserve">Объем финансирования мероприятия в году, предшествующем году начала реализации госпрограммы </w:t>
            </w:r>
            <w:r w:rsidRPr="00A96EED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 w:rsidRPr="00A96EED">
              <w:rPr>
                <w:sz w:val="18"/>
                <w:szCs w:val="18"/>
              </w:rPr>
              <w:t xml:space="preserve">Всего, </w:t>
            </w:r>
            <w:r w:rsidRPr="00A96EED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Объем финансового обеспечения по годам, (тыс. рублей)</w:t>
            </w:r>
            <w:r w:rsidRPr="00A96EED">
              <w:rPr>
                <w:sz w:val="18"/>
                <w:szCs w:val="18"/>
              </w:rPr>
              <w:t> 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A96EED" w:rsidRDefault="000F2046" w:rsidP="000F2046">
            <w:pPr>
              <w:rPr>
                <w:sz w:val="18"/>
                <w:szCs w:val="18"/>
              </w:rPr>
            </w:pPr>
            <w:r w:rsidRPr="00A96EED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Планируемые р</w:t>
            </w:r>
            <w:r w:rsidRPr="00A96EED">
              <w:rPr>
                <w:sz w:val="18"/>
                <w:szCs w:val="18"/>
              </w:rPr>
              <w:t>езультаты выполнения мероприятия подпрограммы</w:t>
            </w:r>
          </w:p>
        </w:tc>
      </w:tr>
      <w:tr w:rsidR="000F2046" w:rsidRPr="004107D0" w:rsidTr="000F2046">
        <w:trPr>
          <w:trHeight w:val="1038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A96EED" w:rsidRDefault="000F2046" w:rsidP="000F204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A96EED" w:rsidRDefault="000F2046" w:rsidP="000F204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A96EED" w:rsidRDefault="000F2046" w:rsidP="000F204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A96EED" w:rsidRDefault="000F2046" w:rsidP="000F204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A96EED" w:rsidRDefault="000F2046" w:rsidP="000F204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A96EED" w:rsidRDefault="000F2046" w:rsidP="000F204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Pr="00A96EE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 w:rsidRPr="00A96EE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  <w:r w:rsidRPr="00A96EE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 w:rsidRPr="00A96EE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A96EE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 w:rsidRPr="00A96EE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A96EE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 w:rsidRPr="00A96EE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A96EE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A96EED" w:rsidRDefault="000F2046" w:rsidP="000F2046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A96EED" w:rsidRDefault="000F2046" w:rsidP="000F2046">
            <w:pPr>
              <w:rPr>
                <w:sz w:val="18"/>
                <w:szCs w:val="18"/>
              </w:rPr>
            </w:pPr>
          </w:p>
        </w:tc>
      </w:tr>
      <w:tr w:rsidR="000F2046" w:rsidRPr="004107D0" w:rsidTr="000F2046">
        <w:trPr>
          <w:trHeight w:val="3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 w:rsidRPr="00A96EED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 w:rsidRPr="00A96EED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 w:rsidRPr="00A96EED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 w:rsidRPr="00A96EED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 w:rsidRPr="00A96EE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 w:rsidRPr="00A96EED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B6429B" w:rsidRPr="006C777B" w:rsidTr="006151F1">
        <w:trPr>
          <w:trHeight w:val="375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B" w:rsidRPr="006C777B" w:rsidRDefault="00B6429B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B" w:rsidRPr="006C777B" w:rsidRDefault="00B6429B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Основное м</w:t>
            </w:r>
            <w:r>
              <w:rPr>
                <w:sz w:val="16"/>
                <w:szCs w:val="16"/>
              </w:rPr>
              <w:t xml:space="preserve">ероприятие </w:t>
            </w:r>
            <w:r w:rsidRPr="006C777B">
              <w:rPr>
                <w:sz w:val="16"/>
                <w:szCs w:val="16"/>
              </w:rPr>
              <w:t>1. 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B" w:rsidRDefault="00B6429B" w:rsidP="000F2046">
            <w:r w:rsidRPr="007A7A48">
              <w:rPr>
                <w:sz w:val="20"/>
                <w:szCs w:val="20"/>
              </w:rPr>
              <w:t>2021-2025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B" w:rsidRPr="006C777B" w:rsidRDefault="00B6429B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B" w:rsidRPr="006C777B" w:rsidRDefault="00B6429B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B" w:rsidRPr="00B6429B" w:rsidRDefault="00B6429B" w:rsidP="00DE0E96">
            <w:pPr>
              <w:jc w:val="center"/>
              <w:rPr>
                <w:sz w:val="18"/>
                <w:szCs w:val="18"/>
              </w:rPr>
            </w:pPr>
            <w:r w:rsidRPr="00B6429B">
              <w:rPr>
                <w:sz w:val="18"/>
                <w:szCs w:val="18"/>
              </w:rPr>
              <w:t>118782,08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9B" w:rsidRPr="00B6429B" w:rsidRDefault="00B6429B" w:rsidP="00DE0E96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32782,08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9B" w:rsidRPr="00B6429B" w:rsidRDefault="00B6429B" w:rsidP="00DE0E96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21500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9B" w:rsidRPr="00B6429B" w:rsidRDefault="00B6429B" w:rsidP="00DE0E96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21500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B" w:rsidRPr="00B6429B" w:rsidRDefault="00B6429B" w:rsidP="00DE0E96">
            <w:pPr>
              <w:jc w:val="center"/>
              <w:rPr>
                <w:sz w:val="18"/>
                <w:szCs w:val="18"/>
              </w:rPr>
            </w:pPr>
            <w:r w:rsidRPr="00B6429B">
              <w:rPr>
                <w:sz w:val="18"/>
                <w:szCs w:val="18"/>
              </w:rPr>
              <w:t>21500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B" w:rsidRPr="00B6429B" w:rsidRDefault="00B6429B" w:rsidP="00DE0E96">
            <w:pPr>
              <w:jc w:val="center"/>
              <w:rPr>
                <w:sz w:val="18"/>
                <w:szCs w:val="18"/>
              </w:rPr>
            </w:pPr>
            <w:r w:rsidRPr="00B6429B">
              <w:rPr>
                <w:sz w:val="18"/>
                <w:szCs w:val="18"/>
              </w:rPr>
              <w:t>21500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B" w:rsidRPr="006C777B" w:rsidRDefault="00B6429B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Управл</w:t>
            </w:r>
            <w:r>
              <w:rPr>
                <w:sz w:val="16"/>
                <w:szCs w:val="16"/>
              </w:rPr>
              <w:t>ение образования администрации Г</w:t>
            </w:r>
            <w:r w:rsidRPr="006C777B">
              <w:rPr>
                <w:sz w:val="16"/>
                <w:szCs w:val="16"/>
              </w:rPr>
              <w:t>ородского округа Шатура </w:t>
            </w:r>
          </w:p>
          <w:p w:rsidR="00B6429B" w:rsidRPr="006C777B" w:rsidRDefault="00B6429B" w:rsidP="000F2046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B" w:rsidRPr="006C777B" w:rsidRDefault="00B6429B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Повышен уровень профессионализма педагогических работников</w:t>
            </w:r>
          </w:p>
        </w:tc>
      </w:tr>
      <w:tr w:rsidR="000F2046" w:rsidRPr="006C777B" w:rsidTr="000F2046">
        <w:trPr>
          <w:trHeight w:val="872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B36AEC" w:rsidRDefault="000F2046" w:rsidP="000F2046">
            <w:pPr>
              <w:jc w:val="center"/>
              <w:rPr>
                <w:sz w:val="16"/>
                <w:szCs w:val="16"/>
              </w:rPr>
            </w:pPr>
            <w:r w:rsidRPr="00B36AE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B36AEC" w:rsidRDefault="000F2046" w:rsidP="000F2046">
            <w:pPr>
              <w:jc w:val="center"/>
              <w:rPr>
                <w:sz w:val="16"/>
                <w:szCs w:val="16"/>
              </w:rPr>
            </w:pPr>
            <w:r w:rsidRPr="00B36AE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B36AEC" w:rsidRDefault="000F2046" w:rsidP="000F2046">
            <w:pPr>
              <w:jc w:val="center"/>
              <w:rPr>
                <w:sz w:val="16"/>
                <w:szCs w:val="16"/>
              </w:rPr>
            </w:pPr>
            <w:r w:rsidRPr="00B36AEC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B36AEC" w:rsidRDefault="000F2046" w:rsidP="000F2046">
            <w:pPr>
              <w:jc w:val="center"/>
              <w:rPr>
                <w:sz w:val="16"/>
                <w:szCs w:val="16"/>
              </w:rPr>
            </w:pPr>
            <w:r w:rsidRPr="00B36AE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</w:tr>
      <w:tr w:rsidR="00B6429B" w:rsidRPr="006C777B" w:rsidTr="005600C5">
        <w:trPr>
          <w:trHeight w:val="711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9B" w:rsidRPr="006C777B" w:rsidRDefault="00B6429B" w:rsidP="000F204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9B" w:rsidRPr="006C777B" w:rsidRDefault="00B6429B" w:rsidP="000F204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B" w:rsidRPr="006C777B" w:rsidRDefault="00B6429B" w:rsidP="000F204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B" w:rsidRPr="006C777B" w:rsidRDefault="00B6429B" w:rsidP="000F2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Г</w:t>
            </w:r>
            <w:r w:rsidRPr="006C777B">
              <w:rPr>
                <w:sz w:val="16"/>
                <w:szCs w:val="16"/>
              </w:rPr>
              <w:t xml:space="preserve">ородского округа Шатура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B" w:rsidRPr="006C777B" w:rsidRDefault="00B6429B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B" w:rsidRPr="00B6429B" w:rsidRDefault="00B6429B" w:rsidP="00B6429B">
            <w:pPr>
              <w:jc w:val="center"/>
              <w:rPr>
                <w:sz w:val="18"/>
                <w:szCs w:val="18"/>
              </w:rPr>
            </w:pPr>
            <w:r w:rsidRPr="00B6429B">
              <w:rPr>
                <w:sz w:val="18"/>
                <w:szCs w:val="18"/>
              </w:rPr>
              <w:t>118782,08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32782,08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21500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21500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B" w:rsidRPr="00B6429B" w:rsidRDefault="00B6429B" w:rsidP="00B6429B">
            <w:pPr>
              <w:jc w:val="center"/>
              <w:rPr>
                <w:sz w:val="18"/>
                <w:szCs w:val="18"/>
              </w:rPr>
            </w:pPr>
            <w:r w:rsidRPr="00B6429B">
              <w:rPr>
                <w:sz w:val="18"/>
                <w:szCs w:val="18"/>
              </w:rPr>
              <w:t>21500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B" w:rsidRPr="00B6429B" w:rsidRDefault="00B6429B" w:rsidP="00B6429B">
            <w:pPr>
              <w:jc w:val="center"/>
              <w:rPr>
                <w:sz w:val="18"/>
                <w:szCs w:val="18"/>
              </w:rPr>
            </w:pPr>
            <w:r w:rsidRPr="00B6429B">
              <w:rPr>
                <w:sz w:val="18"/>
                <w:szCs w:val="18"/>
              </w:rPr>
              <w:t>21500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9B" w:rsidRPr="006C777B" w:rsidRDefault="00B6429B" w:rsidP="000F2046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9B" w:rsidRPr="006C777B" w:rsidRDefault="00B6429B" w:rsidP="000F2046">
            <w:pPr>
              <w:rPr>
                <w:sz w:val="16"/>
                <w:szCs w:val="16"/>
              </w:rPr>
            </w:pPr>
          </w:p>
        </w:tc>
      </w:tr>
      <w:tr w:rsidR="000F2046" w:rsidRPr="006C777B" w:rsidTr="000F2046">
        <w:trPr>
          <w:trHeight w:val="405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Другие </w:t>
            </w:r>
            <w:r w:rsidRPr="006C777B">
              <w:rPr>
                <w:sz w:val="16"/>
                <w:szCs w:val="16"/>
              </w:rPr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</w:tr>
      <w:tr w:rsidR="000F2046" w:rsidRPr="006C777B" w:rsidTr="000F2046">
        <w:trPr>
          <w:trHeight w:val="573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</w:tr>
      <w:tr w:rsidR="000F2046" w:rsidRPr="006C777B" w:rsidTr="000F2046">
        <w:trPr>
          <w:trHeight w:val="86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1.1.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Обеспечение деятельности муниципальных органов – учреждения в сфере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Default="000F2046" w:rsidP="000F2046">
            <w:r w:rsidRPr="007A7A48">
              <w:rPr>
                <w:sz w:val="20"/>
                <w:szCs w:val="20"/>
              </w:rPr>
              <w:t>2021-2025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Управл</w:t>
            </w:r>
            <w:r>
              <w:rPr>
                <w:sz w:val="16"/>
                <w:szCs w:val="16"/>
              </w:rPr>
              <w:t>ение образования администрации Г</w:t>
            </w:r>
            <w:r w:rsidRPr="006C777B">
              <w:rPr>
                <w:sz w:val="16"/>
                <w:szCs w:val="16"/>
              </w:rPr>
              <w:t>ородского округа Шатура </w:t>
            </w:r>
          </w:p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Обеспечение бесперебойной работы учреждений в сфере образования в соответствии с муниципальным заданием</w:t>
            </w:r>
          </w:p>
        </w:tc>
      </w:tr>
      <w:tr w:rsidR="000F2046" w:rsidRPr="006C777B" w:rsidTr="000F2046">
        <w:trPr>
          <w:trHeight w:val="86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</w:tr>
      <w:tr w:rsidR="000F2046" w:rsidRPr="006C777B" w:rsidTr="000F2046">
        <w:trPr>
          <w:trHeight w:val="86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Г</w:t>
            </w:r>
            <w:r w:rsidRPr="006C777B">
              <w:rPr>
                <w:sz w:val="16"/>
                <w:szCs w:val="16"/>
              </w:rPr>
              <w:t xml:space="preserve">ородского округа Шатура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</w:tr>
      <w:tr w:rsidR="000F2046" w:rsidRPr="006C777B" w:rsidTr="000F2046">
        <w:trPr>
          <w:trHeight w:val="86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Другие </w:t>
            </w:r>
            <w:r w:rsidRPr="006C777B">
              <w:rPr>
                <w:sz w:val="16"/>
                <w:szCs w:val="16"/>
              </w:rPr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</w:p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</w:tr>
      <w:tr w:rsidR="000F2046" w:rsidRPr="006C777B" w:rsidTr="000F2046">
        <w:trPr>
          <w:trHeight w:val="86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</w:tr>
      <w:tr w:rsidR="00B6429B" w:rsidRPr="006C777B" w:rsidTr="007D6377">
        <w:trPr>
          <w:trHeight w:val="86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B" w:rsidRPr="006C777B" w:rsidRDefault="00B6429B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1.2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B" w:rsidRPr="006C777B" w:rsidRDefault="00B6429B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Обеспечение деятельности прочих учреждений образования  (межшкольные учебные комбинаты, хозяйственные эксплуатационные конторы,  методические кабинеты)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B" w:rsidRPr="006C777B" w:rsidRDefault="00B6429B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2021-2025</w:t>
            </w:r>
            <w:r w:rsidRPr="00596CA3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B" w:rsidRPr="006C777B" w:rsidRDefault="00B6429B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B" w:rsidRPr="006C777B" w:rsidRDefault="00B6429B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B" w:rsidRPr="00B6429B" w:rsidRDefault="00B6429B" w:rsidP="00DE0E96">
            <w:pPr>
              <w:jc w:val="center"/>
              <w:rPr>
                <w:sz w:val="18"/>
                <w:szCs w:val="18"/>
              </w:rPr>
            </w:pPr>
            <w:r w:rsidRPr="00B6429B">
              <w:rPr>
                <w:sz w:val="18"/>
                <w:szCs w:val="18"/>
              </w:rPr>
              <w:t>118782,08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9B" w:rsidRPr="00B6429B" w:rsidRDefault="00B6429B" w:rsidP="00DE0E96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32782,08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9B" w:rsidRPr="00B6429B" w:rsidRDefault="00B6429B" w:rsidP="00DE0E96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21500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9B" w:rsidRPr="00B6429B" w:rsidRDefault="00B6429B" w:rsidP="00DE0E96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21500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B" w:rsidRPr="00B6429B" w:rsidRDefault="00B6429B" w:rsidP="00DE0E96">
            <w:pPr>
              <w:jc w:val="center"/>
              <w:rPr>
                <w:sz w:val="18"/>
                <w:szCs w:val="18"/>
              </w:rPr>
            </w:pPr>
            <w:r w:rsidRPr="00B6429B">
              <w:rPr>
                <w:sz w:val="18"/>
                <w:szCs w:val="18"/>
              </w:rPr>
              <w:t>21500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B" w:rsidRPr="00B6429B" w:rsidRDefault="00B6429B" w:rsidP="00DE0E96">
            <w:pPr>
              <w:jc w:val="center"/>
              <w:rPr>
                <w:sz w:val="18"/>
                <w:szCs w:val="18"/>
              </w:rPr>
            </w:pPr>
            <w:r w:rsidRPr="00B6429B">
              <w:rPr>
                <w:sz w:val="18"/>
                <w:szCs w:val="18"/>
              </w:rPr>
              <w:t>21500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B" w:rsidRPr="006C777B" w:rsidRDefault="00B6429B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Управл</w:t>
            </w:r>
            <w:r>
              <w:rPr>
                <w:sz w:val="16"/>
                <w:szCs w:val="16"/>
              </w:rPr>
              <w:t>ение образования администрации Г</w:t>
            </w:r>
            <w:r w:rsidRPr="006C777B">
              <w:rPr>
                <w:sz w:val="16"/>
                <w:szCs w:val="16"/>
              </w:rPr>
              <w:t>ородского округа Шатура </w:t>
            </w:r>
          </w:p>
          <w:p w:rsidR="00B6429B" w:rsidRPr="006C777B" w:rsidRDefault="00B6429B" w:rsidP="000F2046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B" w:rsidRPr="006C777B" w:rsidRDefault="00B6429B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Обеспечение бесперебойной работы прочих учреждений образования в соответствии с муниципальным заданием</w:t>
            </w:r>
          </w:p>
        </w:tc>
      </w:tr>
      <w:tr w:rsidR="000F2046" w:rsidRPr="006C777B" w:rsidTr="000F2046">
        <w:trPr>
          <w:trHeight w:val="36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 w:rsidRPr="00B36AE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 w:rsidRPr="00B36AE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 w:rsidRPr="00B36AEC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 w:rsidRPr="00B36AE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</w:tr>
      <w:tr w:rsidR="00B6429B" w:rsidRPr="006C777B" w:rsidTr="00BF66E6">
        <w:trPr>
          <w:trHeight w:val="36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9B" w:rsidRPr="006C777B" w:rsidRDefault="00B6429B" w:rsidP="000F204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9B" w:rsidRPr="006C777B" w:rsidRDefault="00B6429B" w:rsidP="000F204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9B" w:rsidRPr="006C777B" w:rsidRDefault="00B6429B" w:rsidP="000F204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B" w:rsidRPr="006C777B" w:rsidRDefault="00B6429B" w:rsidP="000F2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Г</w:t>
            </w:r>
            <w:r w:rsidRPr="006C777B">
              <w:rPr>
                <w:sz w:val="16"/>
                <w:szCs w:val="16"/>
              </w:rPr>
              <w:t xml:space="preserve">ородского округа Шатура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B" w:rsidRPr="006C777B" w:rsidRDefault="00B6429B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B" w:rsidRPr="00B6429B" w:rsidRDefault="00B6429B" w:rsidP="00DE0E96">
            <w:pPr>
              <w:jc w:val="center"/>
              <w:rPr>
                <w:sz w:val="18"/>
                <w:szCs w:val="18"/>
              </w:rPr>
            </w:pPr>
            <w:r w:rsidRPr="00B6429B">
              <w:rPr>
                <w:sz w:val="18"/>
                <w:szCs w:val="18"/>
              </w:rPr>
              <w:t>118782,08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9B" w:rsidRPr="00B6429B" w:rsidRDefault="00B6429B" w:rsidP="00DE0E96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32782,08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9B" w:rsidRPr="00B6429B" w:rsidRDefault="00B6429B" w:rsidP="00DE0E96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21500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9B" w:rsidRPr="00B6429B" w:rsidRDefault="00B6429B" w:rsidP="00DE0E96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21500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B" w:rsidRPr="00B6429B" w:rsidRDefault="00B6429B" w:rsidP="00DE0E96">
            <w:pPr>
              <w:jc w:val="center"/>
              <w:rPr>
                <w:sz w:val="18"/>
                <w:szCs w:val="18"/>
              </w:rPr>
            </w:pPr>
            <w:r w:rsidRPr="00B6429B">
              <w:rPr>
                <w:sz w:val="18"/>
                <w:szCs w:val="18"/>
              </w:rPr>
              <w:t>21500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B" w:rsidRPr="00B6429B" w:rsidRDefault="00B6429B" w:rsidP="00DE0E96">
            <w:pPr>
              <w:jc w:val="center"/>
              <w:rPr>
                <w:sz w:val="18"/>
                <w:szCs w:val="18"/>
              </w:rPr>
            </w:pPr>
            <w:r w:rsidRPr="00B6429B">
              <w:rPr>
                <w:sz w:val="18"/>
                <w:szCs w:val="18"/>
              </w:rPr>
              <w:t>21500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9B" w:rsidRPr="006C777B" w:rsidRDefault="00B6429B" w:rsidP="000F2046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9B" w:rsidRPr="006C777B" w:rsidRDefault="00B6429B" w:rsidP="000F2046">
            <w:pPr>
              <w:rPr>
                <w:sz w:val="16"/>
                <w:szCs w:val="16"/>
              </w:rPr>
            </w:pPr>
          </w:p>
        </w:tc>
      </w:tr>
      <w:tr w:rsidR="000F2046" w:rsidRPr="006C777B" w:rsidTr="000F2046">
        <w:trPr>
          <w:trHeight w:val="36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Другие </w:t>
            </w:r>
            <w:r w:rsidRPr="006C777B">
              <w:rPr>
                <w:sz w:val="16"/>
                <w:szCs w:val="16"/>
              </w:rPr>
              <w:t>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</w:tr>
      <w:tr w:rsidR="000F2046" w:rsidRPr="006C777B" w:rsidTr="000F2046">
        <w:trPr>
          <w:trHeight w:val="661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</w:tr>
      <w:tr w:rsidR="000F2046" w:rsidRPr="006C777B" w:rsidTr="000F2046">
        <w:trPr>
          <w:trHeight w:val="355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1.3.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2021-2025</w:t>
            </w:r>
            <w:r w:rsidRPr="00596CA3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Управл</w:t>
            </w:r>
            <w:r>
              <w:rPr>
                <w:sz w:val="16"/>
                <w:szCs w:val="16"/>
              </w:rPr>
              <w:t>ение образования администрации Г</w:t>
            </w:r>
            <w:r w:rsidRPr="006C777B">
              <w:rPr>
                <w:sz w:val="16"/>
                <w:szCs w:val="16"/>
              </w:rPr>
              <w:t>ородского округа Шатура </w:t>
            </w:r>
          </w:p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Проведены мероприятия культурной направленности и профессиональные конкурсы</w:t>
            </w:r>
          </w:p>
        </w:tc>
      </w:tr>
      <w:tr w:rsidR="000F2046" w:rsidRPr="006C777B" w:rsidTr="000F2046">
        <w:trPr>
          <w:trHeight w:val="661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</w:tr>
      <w:tr w:rsidR="000F2046" w:rsidRPr="006C777B" w:rsidTr="000F2046">
        <w:trPr>
          <w:trHeight w:val="661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Г</w:t>
            </w:r>
            <w:r w:rsidRPr="006C777B">
              <w:rPr>
                <w:sz w:val="16"/>
                <w:szCs w:val="16"/>
              </w:rPr>
              <w:t xml:space="preserve">ородского округа Шатура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</w:tr>
      <w:tr w:rsidR="000F2046" w:rsidRPr="006C777B" w:rsidTr="000F2046">
        <w:trPr>
          <w:trHeight w:val="661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Другие </w:t>
            </w:r>
            <w:r w:rsidRPr="006C777B">
              <w:rPr>
                <w:sz w:val="16"/>
                <w:szCs w:val="16"/>
              </w:rPr>
              <w:t>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</w:tr>
      <w:tr w:rsidR="000F2046" w:rsidRPr="006C777B" w:rsidTr="000F2046">
        <w:trPr>
          <w:trHeight w:val="661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</w:tr>
      <w:tr w:rsidR="00B6429B" w:rsidRPr="006C777B" w:rsidTr="006D0462">
        <w:trPr>
          <w:trHeight w:val="155"/>
        </w:trPr>
        <w:tc>
          <w:tcPr>
            <w:tcW w:w="2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B" w:rsidRPr="006C777B" w:rsidRDefault="00B6429B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B" w:rsidRPr="006C777B" w:rsidRDefault="00B6429B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B" w:rsidRPr="006C777B" w:rsidRDefault="00B6429B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B" w:rsidRPr="006C777B" w:rsidRDefault="00B6429B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B" w:rsidRPr="00B6429B" w:rsidRDefault="00B6429B" w:rsidP="00DE0E96">
            <w:pPr>
              <w:jc w:val="center"/>
              <w:rPr>
                <w:sz w:val="18"/>
                <w:szCs w:val="18"/>
              </w:rPr>
            </w:pPr>
            <w:r w:rsidRPr="00B6429B">
              <w:rPr>
                <w:sz w:val="18"/>
                <w:szCs w:val="18"/>
              </w:rPr>
              <w:t>118782,08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9B" w:rsidRPr="00B6429B" w:rsidRDefault="00B6429B" w:rsidP="00DE0E96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32782,08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9B" w:rsidRPr="00B6429B" w:rsidRDefault="00B6429B" w:rsidP="00DE0E96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21500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9B" w:rsidRPr="00B6429B" w:rsidRDefault="00B6429B" w:rsidP="00DE0E96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21500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B" w:rsidRPr="00B6429B" w:rsidRDefault="00B6429B" w:rsidP="00DE0E96">
            <w:pPr>
              <w:jc w:val="center"/>
              <w:rPr>
                <w:sz w:val="18"/>
                <w:szCs w:val="18"/>
              </w:rPr>
            </w:pPr>
            <w:r w:rsidRPr="00B6429B">
              <w:rPr>
                <w:sz w:val="18"/>
                <w:szCs w:val="18"/>
              </w:rPr>
              <w:t>21500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B" w:rsidRPr="00B6429B" w:rsidRDefault="00B6429B" w:rsidP="00DE0E96">
            <w:pPr>
              <w:jc w:val="center"/>
              <w:rPr>
                <w:sz w:val="18"/>
                <w:szCs w:val="18"/>
              </w:rPr>
            </w:pPr>
            <w:r w:rsidRPr="00B6429B">
              <w:rPr>
                <w:sz w:val="18"/>
                <w:szCs w:val="18"/>
              </w:rPr>
              <w:t>21500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429B" w:rsidRPr="006C777B" w:rsidRDefault="00B6429B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  <w:p w:rsidR="00B6429B" w:rsidRPr="006C777B" w:rsidRDefault="00B6429B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429B" w:rsidRPr="006C777B" w:rsidRDefault="00B6429B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  <w:p w:rsidR="00B6429B" w:rsidRPr="006C777B" w:rsidRDefault="00B6429B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  <w:p w:rsidR="00B6429B" w:rsidRPr="006C777B" w:rsidRDefault="00B6429B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  <w:p w:rsidR="00B6429B" w:rsidRPr="006C777B" w:rsidRDefault="00B6429B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  <w:p w:rsidR="00B6429B" w:rsidRPr="006C777B" w:rsidRDefault="00B6429B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</w:tc>
      </w:tr>
      <w:tr w:rsidR="000F2046" w:rsidRPr="006C777B" w:rsidTr="000F2046">
        <w:trPr>
          <w:trHeight w:val="781"/>
        </w:trPr>
        <w:tc>
          <w:tcPr>
            <w:tcW w:w="2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</w:tr>
      <w:tr w:rsidR="00B6429B" w:rsidRPr="006C777B" w:rsidTr="00BE39E2">
        <w:trPr>
          <w:trHeight w:val="767"/>
        </w:trPr>
        <w:tc>
          <w:tcPr>
            <w:tcW w:w="2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9B" w:rsidRPr="006C777B" w:rsidRDefault="00B6429B" w:rsidP="000F204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9B" w:rsidRPr="006C777B" w:rsidRDefault="00B6429B" w:rsidP="000F204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B" w:rsidRPr="006C777B" w:rsidRDefault="00B6429B" w:rsidP="000F2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Г</w:t>
            </w:r>
            <w:r w:rsidRPr="006C777B">
              <w:rPr>
                <w:sz w:val="16"/>
                <w:szCs w:val="16"/>
              </w:rPr>
              <w:t xml:space="preserve">ородского округа Шатура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B" w:rsidRPr="006C777B" w:rsidRDefault="00B6429B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B" w:rsidRPr="00B6429B" w:rsidRDefault="00B6429B" w:rsidP="00DE0E96">
            <w:pPr>
              <w:jc w:val="center"/>
              <w:rPr>
                <w:sz w:val="18"/>
                <w:szCs w:val="18"/>
              </w:rPr>
            </w:pPr>
            <w:r w:rsidRPr="00B6429B">
              <w:rPr>
                <w:sz w:val="18"/>
                <w:szCs w:val="18"/>
              </w:rPr>
              <w:t>118782,08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9B" w:rsidRPr="00B6429B" w:rsidRDefault="00B6429B" w:rsidP="00DE0E96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32782,08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9B" w:rsidRPr="00B6429B" w:rsidRDefault="00B6429B" w:rsidP="00DE0E96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21500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9B" w:rsidRPr="00B6429B" w:rsidRDefault="00B6429B" w:rsidP="00DE0E96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21500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B" w:rsidRPr="00B6429B" w:rsidRDefault="00B6429B" w:rsidP="00DE0E96">
            <w:pPr>
              <w:jc w:val="center"/>
              <w:rPr>
                <w:sz w:val="18"/>
                <w:szCs w:val="18"/>
              </w:rPr>
            </w:pPr>
            <w:r w:rsidRPr="00B6429B">
              <w:rPr>
                <w:sz w:val="18"/>
                <w:szCs w:val="18"/>
              </w:rPr>
              <w:t>21500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B" w:rsidRPr="00B6429B" w:rsidRDefault="00B6429B" w:rsidP="00DE0E96">
            <w:pPr>
              <w:jc w:val="center"/>
              <w:rPr>
                <w:sz w:val="18"/>
                <w:szCs w:val="18"/>
              </w:rPr>
            </w:pPr>
            <w:r w:rsidRPr="00B6429B">
              <w:rPr>
                <w:sz w:val="18"/>
                <w:szCs w:val="18"/>
              </w:rPr>
              <w:t>21500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6429B" w:rsidRPr="006C777B" w:rsidRDefault="00B6429B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6429B" w:rsidRPr="006C777B" w:rsidRDefault="00B6429B" w:rsidP="000F2046">
            <w:pPr>
              <w:rPr>
                <w:sz w:val="16"/>
                <w:szCs w:val="16"/>
              </w:rPr>
            </w:pPr>
          </w:p>
        </w:tc>
      </w:tr>
      <w:tr w:rsidR="000F2046" w:rsidRPr="006C777B" w:rsidTr="000F2046">
        <w:trPr>
          <w:trHeight w:val="379"/>
        </w:trPr>
        <w:tc>
          <w:tcPr>
            <w:tcW w:w="2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Другие </w:t>
            </w:r>
            <w:r w:rsidRPr="006C777B">
              <w:rPr>
                <w:sz w:val="16"/>
                <w:szCs w:val="16"/>
              </w:rPr>
              <w:t>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</w:tr>
      <w:tr w:rsidR="000F2046" w:rsidRPr="006C777B" w:rsidTr="000F2046">
        <w:trPr>
          <w:trHeight w:val="585"/>
        </w:trPr>
        <w:tc>
          <w:tcPr>
            <w:tcW w:w="2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6C777B" w:rsidRDefault="000F2046" w:rsidP="000F2046">
            <w:pPr>
              <w:rPr>
                <w:sz w:val="16"/>
                <w:szCs w:val="16"/>
              </w:rPr>
            </w:pPr>
          </w:p>
        </w:tc>
      </w:tr>
    </w:tbl>
    <w:p w:rsidR="000F2046" w:rsidRDefault="000F2046" w:rsidP="000F2046">
      <w:pPr>
        <w:spacing w:after="1" w:line="220" w:lineRule="atLeast"/>
        <w:outlineLvl w:val="2"/>
        <w:rPr>
          <w:b/>
          <w:sz w:val="20"/>
          <w:szCs w:val="20"/>
        </w:rPr>
      </w:pPr>
    </w:p>
    <w:p w:rsidR="000F2046" w:rsidRPr="00596CA3" w:rsidRDefault="000F2046" w:rsidP="000F2046">
      <w:pPr>
        <w:rPr>
          <w:sz w:val="20"/>
          <w:szCs w:val="20"/>
        </w:rPr>
      </w:pPr>
    </w:p>
    <w:p w:rsidR="000F2046" w:rsidRDefault="000F2046" w:rsidP="000F2046">
      <w:pPr>
        <w:spacing w:after="1" w:line="220" w:lineRule="atLeast"/>
        <w:jc w:val="center"/>
        <w:outlineLvl w:val="1"/>
        <w:rPr>
          <w:b/>
        </w:rPr>
      </w:pPr>
    </w:p>
    <w:p w:rsidR="000F2046" w:rsidRDefault="000F2046" w:rsidP="0095327C">
      <w:pPr>
        <w:jc w:val="center"/>
        <w:rPr>
          <w:b/>
          <w:sz w:val="26"/>
          <w:szCs w:val="26"/>
        </w:rPr>
      </w:pPr>
    </w:p>
    <w:sectPr w:rsidR="000F2046" w:rsidSect="004135BF">
      <w:headerReference w:type="first" r:id="rId10"/>
      <w:pgSz w:w="16840" w:h="11907" w:orient="landscape" w:code="9"/>
      <w:pgMar w:top="1418" w:right="1134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B20" w:rsidRDefault="00191B20" w:rsidP="004F594C">
      <w:r>
        <w:separator/>
      </w:r>
    </w:p>
  </w:endnote>
  <w:endnote w:type="continuationSeparator" w:id="0">
    <w:p w:rsidR="00191B20" w:rsidRDefault="00191B20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Sans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B20" w:rsidRDefault="00191B20" w:rsidP="004F594C">
      <w:r>
        <w:separator/>
      </w:r>
    </w:p>
  </w:footnote>
  <w:footnote w:type="continuationSeparator" w:id="0">
    <w:p w:rsidR="00191B20" w:rsidRDefault="00191B20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BDB" w:rsidRPr="00A605AF" w:rsidRDefault="00EC0BDB" w:rsidP="00554098">
    <w:pPr>
      <w:autoSpaceDE w:val="0"/>
      <w:autoSpaceDN w:val="0"/>
      <w:adjustRightInd w:val="0"/>
      <w:rPr>
        <w:bCs/>
      </w:rPr>
    </w:pPr>
    <w:r>
      <w:tab/>
    </w:r>
    <w:r>
      <w:tab/>
    </w:r>
    <w:r>
      <w:tab/>
    </w:r>
  </w:p>
  <w:p w:rsidR="00EC0BDB" w:rsidRPr="00A605AF" w:rsidRDefault="00EC0BDB" w:rsidP="00787674">
    <w:pPr>
      <w:autoSpaceDE w:val="0"/>
      <w:autoSpaceDN w:val="0"/>
      <w:adjustRightInd w:val="0"/>
      <w:jc w:val="right"/>
      <w:rPr>
        <w:bCs/>
      </w:rPr>
    </w:pPr>
  </w:p>
  <w:p w:rsidR="00EC0BDB" w:rsidRDefault="00EC0BDB" w:rsidP="00327F01">
    <w:pPr>
      <w:autoSpaceDE w:val="0"/>
      <w:autoSpaceDN w:val="0"/>
      <w:adjustRightInd w:val="0"/>
      <w:jc w:val="right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>
              <wp:simplePos x="0" y="0"/>
              <wp:positionH relativeFrom="column">
                <wp:posOffset>100965</wp:posOffset>
              </wp:positionH>
              <wp:positionV relativeFrom="paragraph">
                <wp:posOffset>1260474</wp:posOffset>
              </wp:positionV>
              <wp:extent cx="6372225" cy="0"/>
              <wp:effectExtent l="0" t="0" r="28575" b="19050"/>
              <wp:wrapNone/>
              <wp:docPr id="1" name="Прямая соединительная линия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35CA18" id="Прямая соединительная линия 5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95pt,99.25pt" to="509.7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" strokecolor="windowText" strokeweight="1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125095</wp:posOffset>
              </wp:positionV>
              <wp:extent cx="6538595" cy="1811655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81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0BDB" w:rsidRPr="00FA6890" w:rsidRDefault="00EC0BDB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>АДМИНИСТРАЦИЯ ГОРОДСКОГО ОКРУГА ШАТУРА</w:t>
                          </w:r>
                          <w:r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br/>
                            <w:t>МОСКОВСКОЙ ОБЛАСТИ</w:t>
                          </w:r>
                        </w:p>
                        <w:p w:rsidR="00EC0BDB" w:rsidRPr="00DF2325" w:rsidRDefault="00EC0BDB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color w:val="1F497D"/>
                              <w:spacing w:val="-11"/>
                              <w:sz w:val="32"/>
                              <w:szCs w:val="28"/>
                            </w:rPr>
                          </w:pPr>
                        </w:p>
                        <w:p w:rsidR="00EC0BDB" w:rsidRPr="00BF4135" w:rsidRDefault="00EC0BDB" w:rsidP="00BF4135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jc w:val="center"/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</w:pPr>
                          <w:r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  <w:t>ПОСТАНОВЛЕНИЕ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.5pt;margin-top:9.85pt;width:514.85pt;height:14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" stroked="f">
              <v:textbox>
                <w:txbxContent>
                  <w:p w:rsidR="00EC0BDB" w:rsidRPr="00FA6890" w:rsidRDefault="00EC0BDB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>АДМИНИСТРАЦИЯ ГОРОДСКОГО ОКРУГА ШАТУРА</w:t>
                    </w:r>
                    <w:r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 xml:space="preserve"> </w:t>
                    </w:r>
                    <w:r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br/>
                      <w:t>МОСКОВСКОЙ ОБЛАСТИ</w:t>
                    </w:r>
                  </w:p>
                  <w:p w:rsidR="00EC0BDB" w:rsidRPr="00DF2325" w:rsidRDefault="00EC0BDB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color w:val="1F497D"/>
                        <w:spacing w:val="-11"/>
                        <w:sz w:val="32"/>
                        <w:szCs w:val="28"/>
                      </w:rPr>
                    </w:pPr>
                  </w:p>
                  <w:p w:rsidR="00EC0BDB" w:rsidRPr="00BF4135" w:rsidRDefault="00EC0BDB" w:rsidP="00BF4135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jc w:val="center"/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</w:pPr>
                    <w:r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  <w:t>ПОСТАНОВЛЕНИЕ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BDB" w:rsidRPr="00A605AF" w:rsidRDefault="00EC0BDB" w:rsidP="00554098">
    <w:pPr>
      <w:autoSpaceDE w:val="0"/>
      <w:autoSpaceDN w:val="0"/>
      <w:adjustRightInd w:val="0"/>
      <w:rPr>
        <w:bCs/>
      </w:rPr>
    </w:pPr>
    <w:r>
      <w:tab/>
    </w:r>
    <w:r>
      <w:tab/>
    </w:r>
    <w:r>
      <w:tab/>
    </w:r>
  </w:p>
  <w:p w:rsidR="00EC0BDB" w:rsidRPr="00A605AF" w:rsidRDefault="00EC0BDB" w:rsidP="00787674">
    <w:pPr>
      <w:autoSpaceDE w:val="0"/>
      <w:autoSpaceDN w:val="0"/>
      <w:adjustRightInd w:val="0"/>
      <w:jc w:val="right"/>
      <w:rPr>
        <w:bCs/>
      </w:rPr>
    </w:pPr>
  </w:p>
  <w:p w:rsidR="00EC0BDB" w:rsidRDefault="00EC0BDB" w:rsidP="00327F01">
    <w:pPr>
      <w:autoSpaceDE w:val="0"/>
      <w:autoSpaceDN w:val="0"/>
      <w:adjustRightInd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462669C" wp14:editId="6E072F08">
              <wp:simplePos x="0" y="0"/>
              <wp:positionH relativeFrom="column">
                <wp:posOffset>6350</wp:posOffset>
              </wp:positionH>
              <wp:positionV relativeFrom="paragraph">
                <wp:posOffset>125095</wp:posOffset>
              </wp:positionV>
              <wp:extent cx="6538595" cy="181165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81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0BDB" w:rsidRPr="00BF4135" w:rsidRDefault="00EC0BDB" w:rsidP="00BF4135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jc w:val="center"/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62669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.5pt;margin-top:9.85pt;width:514.85pt;height:142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" stroked="f">
              <v:textbox>
                <w:txbxContent>
                  <w:p w:rsidR="00EC0BDB" w:rsidRPr="00BF4135" w:rsidRDefault="00EC0BDB" w:rsidP="00BF4135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jc w:val="center"/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BDB" w:rsidRPr="00A605AF" w:rsidRDefault="00EC0BDB" w:rsidP="00554098">
    <w:pPr>
      <w:autoSpaceDE w:val="0"/>
      <w:autoSpaceDN w:val="0"/>
      <w:adjustRightInd w:val="0"/>
      <w:rPr>
        <w:bCs/>
      </w:rPr>
    </w:pPr>
    <w:r>
      <w:tab/>
    </w:r>
    <w:r>
      <w:tab/>
    </w:r>
    <w:r>
      <w:tab/>
    </w:r>
  </w:p>
  <w:p w:rsidR="00EC0BDB" w:rsidRPr="00A605AF" w:rsidRDefault="00EC0BDB" w:rsidP="00787674">
    <w:pPr>
      <w:autoSpaceDE w:val="0"/>
      <w:autoSpaceDN w:val="0"/>
      <w:adjustRightInd w:val="0"/>
      <w:jc w:val="right"/>
      <w:rPr>
        <w:bCs/>
      </w:rPr>
    </w:pPr>
  </w:p>
  <w:p w:rsidR="00EC0BDB" w:rsidRDefault="00EC0BDB" w:rsidP="00327F01">
    <w:pPr>
      <w:autoSpaceDE w:val="0"/>
      <w:autoSpaceDN w:val="0"/>
      <w:adjustRightInd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125095</wp:posOffset>
              </wp:positionV>
              <wp:extent cx="6538595" cy="1811655"/>
              <wp:effectExtent l="0" t="0" r="0" b="0"/>
              <wp:wrapNone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81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0BDB" w:rsidRPr="00BF4135" w:rsidRDefault="00EC0BDB" w:rsidP="00BF4135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jc w:val="center"/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.5pt;margin-top:9.85pt;width:514.85pt;height:142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" stroked="f">
              <v:textbox>
                <w:txbxContent>
                  <w:p w:rsidR="00EC0BDB" w:rsidRPr="00BF4135" w:rsidRDefault="00EC0BDB" w:rsidP="00BF4135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jc w:val="center"/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</w:abstractNum>
  <w:abstractNum w:abstractNumId="3">
    <w:nsid w:val="00000004"/>
    <w:multiLevelType w:val="singleLevel"/>
    <w:tmpl w:val="00000004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5">
    <w:nsid w:val="0B9A33A0"/>
    <w:multiLevelType w:val="multilevel"/>
    <w:tmpl w:val="7E10AF6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9CE3984"/>
    <w:multiLevelType w:val="multilevel"/>
    <w:tmpl w:val="17C8CF5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F507828"/>
    <w:multiLevelType w:val="hybridMultilevel"/>
    <w:tmpl w:val="43C4301E"/>
    <w:lvl w:ilvl="0" w:tplc="D96EF7CE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36B33"/>
    <w:multiLevelType w:val="multilevel"/>
    <w:tmpl w:val="0E02BFDC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3FB126F"/>
    <w:multiLevelType w:val="multilevel"/>
    <w:tmpl w:val="0E02BFDC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B494034"/>
    <w:multiLevelType w:val="multilevel"/>
    <w:tmpl w:val="7EC27A76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C71346A"/>
    <w:multiLevelType w:val="hybridMultilevel"/>
    <w:tmpl w:val="055E31A4"/>
    <w:lvl w:ilvl="0" w:tplc="BE7C0A46">
      <w:start w:val="1"/>
      <w:numFmt w:val="decimal"/>
      <w:pStyle w:val="1"/>
      <w:lvlText w:val="%1."/>
      <w:lvlJc w:val="left"/>
      <w:pPr>
        <w:ind w:left="1848" w:hanging="108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AF1CA9"/>
    <w:multiLevelType w:val="multilevel"/>
    <w:tmpl w:val="0CBAA0A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3">
    <w:nsid w:val="4A85029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4C3547B4"/>
    <w:multiLevelType w:val="hybridMultilevel"/>
    <w:tmpl w:val="55F86148"/>
    <w:lvl w:ilvl="0" w:tplc="44583A5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C4A6F"/>
    <w:multiLevelType w:val="hybridMultilevel"/>
    <w:tmpl w:val="A36E41AA"/>
    <w:lvl w:ilvl="0" w:tplc="99DC1268">
      <w:start w:val="3"/>
      <w:numFmt w:val="decimal"/>
      <w:lvlText w:val="%1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3052B6"/>
    <w:multiLevelType w:val="hybridMultilevel"/>
    <w:tmpl w:val="503EDF60"/>
    <w:lvl w:ilvl="0" w:tplc="946C791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>
    <w:nsid w:val="52E7299D"/>
    <w:multiLevelType w:val="hybridMultilevel"/>
    <w:tmpl w:val="C442AC88"/>
    <w:lvl w:ilvl="0" w:tplc="6032F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791948"/>
    <w:multiLevelType w:val="hybridMultilevel"/>
    <w:tmpl w:val="D5B2AFF2"/>
    <w:lvl w:ilvl="0" w:tplc="207CAD38">
      <w:start w:val="1"/>
      <w:numFmt w:val="decimal"/>
      <w:lvlText w:val="%1)"/>
      <w:lvlJc w:val="left"/>
      <w:pPr>
        <w:ind w:left="112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9">
    <w:nsid w:val="6421031A"/>
    <w:multiLevelType w:val="multilevel"/>
    <w:tmpl w:val="4FD61362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7864B71"/>
    <w:multiLevelType w:val="hybridMultilevel"/>
    <w:tmpl w:val="F990A2BE"/>
    <w:lvl w:ilvl="0" w:tplc="5794313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D1250"/>
    <w:multiLevelType w:val="hybridMultilevel"/>
    <w:tmpl w:val="34ECC616"/>
    <w:lvl w:ilvl="0" w:tplc="8ABCDD58">
      <w:start w:val="1"/>
      <w:numFmt w:val="decimal"/>
      <w:lvlText w:val="%1-"/>
      <w:lvlJc w:val="left"/>
      <w:pPr>
        <w:ind w:left="1334" w:hanging="795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702A499F"/>
    <w:multiLevelType w:val="multilevel"/>
    <w:tmpl w:val="5030CAE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71D70E17"/>
    <w:multiLevelType w:val="hybridMultilevel"/>
    <w:tmpl w:val="F6A829A0"/>
    <w:lvl w:ilvl="0" w:tplc="4ACCCFA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490E59"/>
    <w:multiLevelType w:val="hybridMultilevel"/>
    <w:tmpl w:val="F990A2BE"/>
    <w:lvl w:ilvl="0" w:tplc="5794313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0375DE"/>
    <w:multiLevelType w:val="hybridMultilevel"/>
    <w:tmpl w:val="A110675E"/>
    <w:lvl w:ilvl="0" w:tplc="119E17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3D2056"/>
    <w:multiLevelType w:val="hybridMultilevel"/>
    <w:tmpl w:val="8930941E"/>
    <w:lvl w:ilvl="0" w:tplc="AE86E2E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7"/>
  </w:num>
  <w:num w:numId="8">
    <w:abstractNumId w:val="15"/>
  </w:num>
  <w:num w:numId="9">
    <w:abstractNumId w:val="12"/>
  </w:num>
  <w:num w:numId="10">
    <w:abstractNumId w:val="7"/>
  </w:num>
  <w:num w:numId="11">
    <w:abstractNumId w:val="14"/>
  </w:num>
  <w:num w:numId="12">
    <w:abstractNumId w:val="23"/>
  </w:num>
  <w:num w:numId="13">
    <w:abstractNumId w:val="18"/>
  </w:num>
  <w:num w:numId="14">
    <w:abstractNumId w:val="13"/>
  </w:num>
  <w:num w:numId="15">
    <w:abstractNumId w:val="19"/>
  </w:num>
  <w:num w:numId="16">
    <w:abstractNumId w:val="10"/>
  </w:num>
  <w:num w:numId="17">
    <w:abstractNumId w:val="9"/>
  </w:num>
  <w:num w:numId="18">
    <w:abstractNumId w:val="8"/>
  </w:num>
  <w:num w:numId="19">
    <w:abstractNumId w:val="26"/>
  </w:num>
  <w:num w:numId="20">
    <w:abstractNumId w:val="21"/>
  </w:num>
  <w:num w:numId="21">
    <w:abstractNumId w:val="24"/>
  </w:num>
  <w:num w:numId="22">
    <w:abstractNumId w:val="20"/>
  </w:num>
  <w:num w:numId="23">
    <w:abstractNumId w:val="25"/>
  </w:num>
  <w:num w:numId="24">
    <w:abstractNumId w:val="16"/>
  </w:num>
  <w:num w:numId="25">
    <w:abstractNumId w:val="6"/>
  </w:num>
  <w:num w:numId="26">
    <w:abstractNumId w:val="22"/>
  </w:num>
  <w:num w:numId="27">
    <w:abstractNumId w:val="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25B9"/>
    <w:rsid w:val="00003D07"/>
    <w:rsid w:val="000128A0"/>
    <w:rsid w:val="00020A04"/>
    <w:rsid w:val="00035EFD"/>
    <w:rsid w:val="00055F06"/>
    <w:rsid w:val="0005614C"/>
    <w:rsid w:val="000606CB"/>
    <w:rsid w:val="000714BA"/>
    <w:rsid w:val="00071675"/>
    <w:rsid w:val="000950F3"/>
    <w:rsid w:val="000A6356"/>
    <w:rsid w:val="000A6808"/>
    <w:rsid w:val="000B0458"/>
    <w:rsid w:val="000B7045"/>
    <w:rsid w:val="000C64E4"/>
    <w:rsid w:val="000C71BC"/>
    <w:rsid w:val="000D6A51"/>
    <w:rsid w:val="000E6288"/>
    <w:rsid w:val="000E6DBE"/>
    <w:rsid w:val="000F2046"/>
    <w:rsid w:val="000F3CB9"/>
    <w:rsid w:val="00101CF9"/>
    <w:rsid w:val="00106781"/>
    <w:rsid w:val="001114F5"/>
    <w:rsid w:val="00123E7E"/>
    <w:rsid w:val="0012690C"/>
    <w:rsid w:val="00136642"/>
    <w:rsid w:val="00137132"/>
    <w:rsid w:val="00141701"/>
    <w:rsid w:val="001435B3"/>
    <w:rsid w:val="00144D32"/>
    <w:rsid w:val="00153AEC"/>
    <w:rsid w:val="001754D3"/>
    <w:rsid w:val="00175C6B"/>
    <w:rsid w:val="00176202"/>
    <w:rsid w:val="00191B20"/>
    <w:rsid w:val="00193054"/>
    <w:rsid w:val="001A1451"/>
    <w:rsid w:val="001A38F1"/>
    <w:rsid w:val="001C2F3A"/>
    <w:rsid w:val="001C5D71"/>
    <w:rsid w:val="001C7D5C"/>
    <w:rsid w:val="001D2A91"/>
    <w:rsid w:val="001E2B02"/>
    <w:rsid w:val="001F2853"/>
    <w:rsid w:val="001F40AA"/>
    <w:rsid w:val="00205501"/>
    <w:rsid w:val="00205F29"/>
    <w:rsid w:val="0021566C"/>
    <w:rsid w:val="002216A4"/>
    <w:rsid w:val="00224AD8"/>
    <w:rsid w:val="002311D1"/>
    <w:rsid w:val="002442E0"/>
    <w:rsid w:val="002548B6"/>
    <w:rsid w:val="00277C94"/>
    <w:rsid w:val="002815EC"/>
    <w:rsid w:val="002823B5"/>
    <w:rsid w:val="0028453B"/>
    <w:rsid w:val="00286811"/>
    <w:rsid w:val="00291FBE"/>
    <w:rsid w:val="002B429B"/>
    <w:rsid w:val="002B4426"/>
    <w:rsid w:val="002C59C0"/>
    <w:rsid w:val="002D28C3"/>
    <w:rsid w:val="002E015D"/>
    <w:rsid w:val="002E2085"/>
    <w:rsid w:val="002E7AEE"/>
    <w:rsid w:val="003036C1"/>
    <w:rsid w:val="00327F01"/>
    <w:rsid w:val="0034287B"/>
    <w:rsid w:val="0035679E"/>
    <w:rsid w:val="00360CC4"/>
    <w:rsid w:val="003644CD"/>
    <w:rsid w:val="00371989"/>
    <w:rsid w:val="0037596E"/>
    <w:rsid w:val="00377052"/>
    <w:rsid w:val="0038372F"/>
    <w:rsid w:val="003952A8"/>
    <w:rsid w:val="003C10E9"/>
    <w:rsid w:val="003C7B54"/>
    <w:rsid w:val="003D4978"/>
    <w:rsid w:val="00407A06"/>
    <w:rsid w:val="004135BF"/>
    <w:rsid w:val="00417ABD"/>
    <w:rsid w:val="00424BE1"/>
    <w:rsid w:val="0043256B"/>
    <w:rsid w:val="004412D3"/>
    <w:rsid w:val="0044467E"/>
    <w:rsid w:val="004512F6"/>
    <w:rsid w:val="004537D4"/>
    <w:rsid w:val="004753F3"/>
    <w:rsid w:val="00477C15"/>
    <w:rsid w:val="00482A38"/>
    <w:rsid w:val="0048577C"/>
    <w:rsid w:val="004A1950"/>
    <w:rsid w:val="004A304D"/>
    <w:rsid w:val="004B2FC1"/>
    <w:rsid w:val="004B3E0A"/>
    <w:rsid w:val="004B7421"/>
    <w:rsid w:val="004C126D"/>
    <w:rsid w:val="004C6CE6"/>
    <w:rsid w:val="004C7FBD"/>
    <w:rsid w:val="004E60E5"/>
    <w:rsid w:val="004F35AD"/>
    <w:rsid w:val="004F594C"/>
    <w:rsid w:val="00502E2E"/>
    <w:rsid w:val="00505381"/>
    <w:rsid w:val="005143C3"/>
    <w:rsid w:val="005468BE"/>
    <w:rsid w:val="005509CF"/>
    <w:rsid w:val="00554098"/>
    <w:rsid w:val="005542B4"/>
    <w:rsid w:val="00557B1C"/>
    <w:rsid w:val="00557C0A"/>
    <w:rsid w:val="0056402F"/>
    <w:rsid w:val="005711F5"/>
    <w:rsid w:val="00573623"/>
    <w:rsid w:val="0057608A"/>
    <w:rsid w:val="00576783"/>
    <w:rsid w:val="0057787D"/>
    <w:rsid w:val="00577A34"/>
    <w:rsid w:val="00585BA6"/>
    <w:rsid w:val="005A3199"/>
    <w:rsid w:val="005A6341"/>
    <w:rsid w:val="005B6822"/>
    <w:rsid w:val="005D54F2"/>
    <w:rsid w:val="005E050E"/>
    <w:rsid w:val="00601EAC"/>
    <w:rsid w:val="00604F5E"/>
    <w:rsid w:val="00615F09"/>
    <w:rsid w:val="006163C0"/>
    <w:rsid w:val="00624820"/>
    <w:rsid w:val="00624ADE"/>
    <w:rsid w:val="00627D82"/>
    <w:rsid w:val="00650DBA"/>
    <w:rsid w:val="0065481D"/>
    <w:rsid w:val="00666098"/>
    <w:rsid w:val="00673941"/>
    <w:rsid w:val="0067422E"/>
    <w:rsid w:val="00675434"/>
    <w:rsid w:val="00686895"/>
    <w:rsid w:val="0069443B"/>
    <w:rsid w:val="006C123D"/>
    <w:rsid w:val="006C3A96"/>
    <w:rsid w:val="006D7621"/>
    <w:rsid w:val="006D78E3"/>
    <w:rsid w:val="006E173F"/>
    <w:rsid w:val="006E4CD3"/>
    <w:rsid w:val="006F22AC"/>
    <w:rsid w:val="006F3BEC"/>
    <w:rsid w:val="006F4D9E"/>
    <w:rsid w:val="006F53B6"/>
    <w:rsid w:val="006F78EA"/>
    <w:rsid w:val="007022E7"/>
    <w:rsid w:val="00703ABF"/>
    <w:rsid w:val="00712770"/>
    <w:rsid w:val="007128FB"/>
    <w:rsid w:val="00721662"/>
    <w:rsid w:val="00740153"/>
    <w:rsid w:val="00765A95"/>
    <w:rsid w:val="00771CDE"/>
    <w:rsid w:val="007817FA"/>
    <w:rsid w:val="007835B3"/>
    <w:rsid w:val="00787674"/>
    <w:rsid w:val="00793B28"/>
    <w:rsid w:val="007A005D"/>
    <w:rsid w:val="007A3CC3"/>
    <w:rsid w:val="007A4C9A"/>
    <w:rsid w:val="007C58BB"/>
    <w:rsid w:val="007D49EB"/>
    <w:rsid w:val="007E1ED0"/>
    <w:rsid w:val="007E2799"/>
    <w:rsid w:val="007E3C77"/>
    <w:rsid w:val="007E5022"/>
    <w:rsid w:val="00801F94"/>
    <w:rsid w:val="00802E1B"/>
    <w:rsid w:val="00803763"/>
    <w:rsid w:val="0080452E"/>
    <w:rsid w:val="008068B1"/>
    <w:rsid w:val="00811B91"/>
    <w:rsid w:val="008243B8"/>
    <w:rsid w:val="0083002E"/>
    <w:rsid w:val="008306DE"/>
    <w:rsid w:val="00835664"/>
    <w:rsid w:val="00847BB5"/>
    <w:rsid w:val="00855FF5"/>
    <w:rsid w:val="00864D4F"/>
    <w:rsid w:val="00870F97"/>
    <w:rsid w:val="00884D9F"/>
    <w:rsid w:val="00894E4B"/>
    <w:rsid w:val="00896135"/>
    <w:rsid w:val="008974AE"/>
    <w:rsid w:val="008A39EE"/>
    <w:rsid w:val="008B37A4"/>
    <w:rsid w:val="008B51CD"/>
    <w:rsid w:val="008C38A4"/>
    <w:rsid w:val="008C7AEB"/>
    <w:rsid w:val="008D22D8"/>
    <w:rsid w:val="008F433C"/>
    <w:rsid w:val="00901F7F"/>
    <w:rsid w:val="00907A13"/>
    <w:rsid w:val="0091142D"/>
    <w:rsid w:val="00933FEB"/>
    <w:rsid w:val="00936C82"/>
    <w:rsid w:val="00943836"/>
    <w:rsid w:val="0095327C"/>
    <w:rsid w:val="009548F4"/>
    <w:rsid w:val="00965F9F"/>
    <w:rsid w:val="00971179"/>
    <w:rsid w:val="00974369"/>
    <w:rsid w:val="00985F22"/>
    <w:rsid w:val="00986F62"/>
    <w:rsid w:val="009A0F57"/>
    <w:rsid w:val="009B1013"/>
    <w:rsid w:val="009C5E81"/>
    <w:rsid w:val="009D17DE"/>
    <w:rsid w:val="00A01847"/>
    <w:rsid w:val="00A01DE1"/>
    <w:rsid w:val="00A07A85"/>
    <w:rsid w:val="00A11E39"/>
    <w:rsid w:val="00A13780"/>
    <w:rsid w:val="00A379C2"/>
    <w:rsid w:val="00A37C32"/>
    <w:rsid w:val="00A57F89"/>
    <w:rsid w:val="00A63B23"/>
    <w:rsid w:val="00A658EF"/>
    <w:rsid w:val="00A83D4D"/>
    <w:rsid w:val="00A84C8B"/>
    <w:rsid w:val="00A9385E"/>
    <w:rsid w:val="00AA0FC7"/>
    <w:rsid w:val="00AA3915"/>
    <w:rsid w:val="00AA5AFF"/>
    <w:rsid w:val="00AB11F6"/>
    <w:rsid w:val="00AB57C8"/>
    <w:rsid w:val="00AC58D0"/>
    <w:rsid w:val="00AC5BDB"/>
    <w:rsid w:val="00AD715F"/>
    <w:rsid w:val="00AE3D70"/>
    <w:rsid w:val="00AE7A9E"/>
    <w:rsid w:val="00B0527D"/>
    <w:rsid w:val="00B11971"/>
    <w:rsid w:val="00B23FD8"/>
    <w:rsid w:val="00B242A8"/>
    <w:rsid w:val="00B25C09"/>
    <w:rsid w:val="00B34F89"/>
    <w:rsid w:val="00B3736F"/>
    <w:rsid w:val="00B6429B"/>
    <w:rsid w:val="00B878A7"/>
    <w:rsid w:val="00B91096"/>
    <w:rsid w:val="00BA17DD"/>
    <w:rsid w:val="00BA7631"/>
    <w:rsid w:val="00BC04CB"/>
    <w:rsid w:val="00BD152E"/>
    <w:rsid w:val="00BD64CC"/>
    <w:rsid w:val="00BF4135"/>
    <w:rsid w:val="00C050C0"/>
    <w:rsid w:val="00C15FD1"/>
    <w:rsid w:val="00C24108"/>
    <w:rsid w:val="00C30350"/>
    <w:rsid w:val="00C34FE8"/>
    <w:rsid w:val="00C46BA9"/>
    <w:rsid w:val="00C552E4"/>
    <w:rsid w:val="00C64D10"/>
    <w:rsid w:val="00C6606C"/>
    <w:rsid w:val="00C7176B"/>
    <w:rsid w:val="00C81C51"/>
    <w:rsid w:val="00C97080"/>
    <w:rsid w:val="00C97E88"/>
    <w:rsid w:val="00CA337D"/>
    <w:rsid w:val="00CA3CDA"/>
    <w:rsid w:val="00CA4A94"/>
    <w:rsid w:val="00CA6D28"/>
    <w:rsid w:val="00CB1B50"/>
    <w:rsid w:val="00CB56E4"/>
    <w:rsid w:val="00CC0F79"/>
    <w:rsid w:val="00CC4F6D"/>
    <w:rsid w:val="00CC6C4D"/>
    <w:rsid w:val="00CE086C"/>
    <w:rsid w:val="00CF3142"/>
    <w:rsid w:val="00D17C2D"/>
    <w:rsid w:val="00D23C60"/>
    <w:rsid w:val="00D2647F"/>
    <w:rsid w:val="00D3763A"/>
    <w:rsid w:val="00D41870"/>
    <w:rsid w:val="00D45639"/>
    <w:rsid w:val="00D52CBE"/>
    <w:rsid w:val="00D57CFB"/>
    <w:rsid w:val="00D60091"/>
    <w:rsid w:val="00D66B7A"/>
    <w:rsid w:val="00D66F72"/>
    <w:rsid w:val="00D73398"/>
    <w:rsid w:val="00D76846"/>
    <w:rsid w:val="00D8435B"/>
    <w:rsid w:val="00D9462A"/>
    <w:rsid w:val="00DA0E45"/>
    <w:rsid w:val="00DA54DC"/>
    <w:rsid w:val="00DA582F"/>
    <w:rsid w:val="00DA724E"/>
    <w:rsid w:val="00DB4404"/>
    <w:rsid w:val="00DB676A"/>
    <w:rsid w:val="00DD065E"/>
    <w:rsid w:val="00DD2E6A"/>
    <w:rsid w:val="00DD2EF2"/>
    <w:rsid w:val="00DD3549"/>
    <w:rsid w:val="00DD4B4B"/>
    <w:rsid w:val="00DE437E"/>
    <w:rsid w:val="00DF2325"/>
    <w:rsid w:val="00DF32C7"/>
    <w:rsid w:val="00DF5C5A"/>
    <w:rsid w:val="00E00098"/>
    <w:rsid w:val="00E146BC"/>
    <w:rsid w:val="00E16192"/>
    <w:rsid w:val="00E27329"/>
    <w:rsid w:val="00E36E3E"/>
    <w:rsid w:val="00E40B68"/>
    <w:rsid w:val="00E47450"/>
    <w:rsid w:val="00E47BB6"/>
    <w:rsid w:val="00E54F3D"/>
    <w:rsid w:val="00E664A9"/>
    <w:rsid w:val="00E70F0F"/>
    <w:rsid w:val="00E76F05"/>
    <w:rsid w:val="00E82665"/>
    <w:rsid w:val="00EB0BC3"/>
    <w:rsid w:val="00EB25C0"/>
    <w:rsid w:val="00EB512C"/>
    <w:rsid w:val="00EC0BDB"/>
    <w:rsid w:val="00EC39A5"/>
    <w:rsid w:val="00ED7369"/>
    <w:rsid w:val="00EE2583"/>
    <w:rsid w:val="00EE5C8D"/>
    <w:rsid w:val="00F038ED"/>
    <w:rsid w:val="00F052FE"/>
    <w:rsid w:val="00F067FB"/>
    <w:rsid w:val="00F06E85"/>
    <w:rsid w:val="00F11295"/>
    <w:rsid w:val="00F13B80"/>
    <w:rsid w:val="00F13F6D"/>
    <w:rsid w:val="00F13FE5"/>
    <w:rsid w:val="00F148C4"/>
    <w:rsid w:val="00F2740A"/>
    <w:rsid w:val="00F35007"/>
    <w:rsid w:val="00F35FDE"/>
    <w:rsid w:val="00F44ED1"/>
    <w:rsid w:val="00F61232"/>
    <w:rsid w:val="00F61D15"/>
    <w:rsid w:val="00F712D9"/>
    <w:rsid w:val="00F719E3"/>
    <w:rsid w:val="00F769DD"/>
    <w:rsid w:val="00F90540"/>
    <w:rsid w:val="00F92F07"/>
    <w:rsid w:val="00F95FA0"/>
    <w:rsid w:val="00FA332E"/>
    <w:rsid w:val="00FA6890"/>
    <w:rsid w:val="00FB09AE"/>
    <w:rsid w:val="00FD16ED"/>
    <w:rsid w:val="00FD3AAE"/>
    <w:rsid w:val="00FD3FC1"/>
    <w:rsid w:val="00F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lock Text" w:uiPriority="99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58D0"/>
    <w:pPr>
      <w:keepNext/>
      <w:numPr>
        <w:numId w:val="1"/>
      </w:numPr>
      <w:suppressAutoHyphens/>
      <w:spacing w:line="288" w:lineRule="auto"/>
      <w:jc w:val="center"/>
      <w:outlineLvl w:val="0"/>
    </w:pPr>
    <w:rPr>
      <w:sz w:val="30"/>
      <w:szCs w:val="3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27C"/>
    <w:pPr>
      <w:keepNext/>
      <w:keepLines/>
      <w:spacing w:before="40"/>
      <w:outlineLvl w:val="1"/>
    </w:pPr>
    <w:rPr>
      <w:rFonts w:ascii="Calibri Light" w:eastAsia="SimSun" w:hAnsi="Calibri Light"/>
      <w:color w:val="C4591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27C"/>
    <w:pPr>
      <w:keepNext/>
      <w:keepLines/>
      <w:spacing w:before="40"/>
      <w:outlineLvl w:val="2"/>
    </w:pPr>
    <w:rPr>
      <w:rFonts w:ascii="Calibri Light" w:eastAsia="SimSun" w:hAnsi="Calibri Light"/>
      <w:color w:val="53813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27C"/>
    <w:pPr>
      <w:keepNext/>
      <w:keepLines/>
      <w:spacing w:before="40" w:line="259" w:lineRule="auto"/>
      <w:outlineLvl w:val="3"/>
    </w:pPr>
    <w:rPr>
      <w:rFonts w:ascii="Calibri Light" w:eastAsia="SimSun" w:hAnsi="Calibri Light"/>
      <w:i/>
      <w:iCs/>
      <w:color w:val="2F5496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27C"/>
    <w:pPr>
      <w:keepNext/>
      <w:keepLines/>
      <w:spacing w:before="40" w:line="259" w:lineRule="auto"/>
      <w:outlineLvl w:val="4"/>
    </w:pPr>
    <w:rPr>
      <w:rFonts w:ascii="Calibri Light" w:eastAsia="SimSun" w:hAnsi="Calibri Light"/>
      <w:i/>
      <w:iCs/>
      <w:color w:val="833C0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27C"/>
    <w:pPr>
      <w:keepNext/>
      <w:keepLines/>
      <w:spacing w:before="40" w:line="259" w:lineRule="auto"/>
      <w:outlineLvl w:val="5"/>
    </w:pPr>
    <w:rPr>
      <w:rFonts w:ascii="Calibri Light" w:eastAsia="SimSun" w:hAnsi="Calibri Light"/>
      <w:i/>
      <w:iCs/>
      <w:color w:val="385623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27C"/>
    <w:pPr>
      <w:keepNext/>
      <w:keepLines/>
      <w:spacing w:before="40" w:line="259" w:lineRule="auto"/>
      <w:outlineLvl w:val="6"/>
    </w:pPr>
    <w:rPr>
      <w:rFonts w:ascii="Calibri Light" w:eastAsia="SimSun" w:hAnsi="Calibri Light"/>
      <w:color w:val="1F4E7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27C"/>
    <w:pPr>
      <w:keepNext/>
      <w:keepLines/>
      <w:spacing w:before="40" w:line="259" w:lineRule="auto"/>
      <w:outlineLvl w:val="7"/>
    </w:pPr>
    <w:rPr>
      <w:rFonts w:ascii="Calibri Light" w:eastAsia="SimSun" w:hAnsi="Calibri Light"/>
      <w:color w:val="833C0B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27C"/>
    <w:pPr>
      <w:keepNext/>
      <w:keepLines/>
      <w:spacing w:before="40" w:line="259" w:lineRule="auto"/>
      <w:outlineLvl w:val="8"/>
    </w:pPr>
    <w:rPr>
      <w:rFonts w:ascii="Calibri Light" w:eastAsia="SimSun" w:hAnsi="Calibri Light"/>
      <w:color w:val="38562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8D0"/>
    <w:rPr>
      <w:sz w:val="30"/>
      <w:szCs w:val="3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5327C"/>
    <w:rPr>
      <w:rFonts w:ascii="Calibri Light" w:eastAsia="SimSun" w:hAnsi="Calibri Light"/>
      <w:color w:val="C4591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327C"/>
    <w:rPr>
      <w:rFonts w:ascii="Calibri Light" w:eastAsia="SimSun" w:hAnsi="Calibri Light"/>
      <w:color w:val="53813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5327C"/>
    <w:rPr>
      <w:rFonts w:ascii="Calibri Light" w:eastAsia="SimSun" w:hAnsi="Calibri Light"/>
      <w:i/>
      <w:iCs/>
      <w:color w:val="2F5496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95327C"/>
    <w:rPr>
      <w:rFonts w:ascii="Calibri Light" w:eastAsia="SimSun" w:hAnsi="Calibri Light"/>
      <w:i/>
      <w:iCs/>
      <w:color w:val="833C0B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5327C"/>
    <w:rPr>
      <w:rFonts w:ascii="Calibri Light" w:eastAsia="SimSun" w:hAnsi="Calibri Light"/>
      <w:i/>
      <w:iCs/>
      <w:color w:val="385623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95327C"/>
    <w:rPr>
      <w:rFonts w:ascii="Calibri Light" w:eastAsia="SimSun" w:hAnsi="Calibri Light"/>
      <w:color w:val="1F4E79"/>
    </w:rPr>
  </w:style>
  <w:style w:type="character" w:customStyle="1" w:styleId="80">
    <w:name w:val="Заголовок 8 Знак"/>
    <w:basedOn w:val="a0"/>
    <w:link w:val="8"/>
    <w:uiPriority w:val="9"/>
    <w:semiHidden/>
    <w:rsid w:val="0095327C"/>
    <w:rPr>
      <w:rFonts w:ascii="Calibri Light" w:eastAsia="SimSun" w:hAnsi="Calibri Light"/>
      <w:color w:val="833C0B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5327C"/>
    <w:rPr>
      <w:rFonts w:ascii="Calibri Light" w:eastAsia="SimSun" w:hAnsi="Calibri Light"/>
      <w:color w:val="385623"/>
    </w:rPr>
  </w:style>
  <w:style w:type="paragraph" w:styleId="a3">
    <w:name w:val="header"/>
    <w:basedOn w:val="a"/>
    <w:link w:val="a4"/>
    <w:uiPriority w:val="99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F594C"/>
    <w:rPr>
      <w:sz w:val="24"/>
      <w:szCs w:val="24"/>
    </w:rPr>
  </w:style>
  <w:style w:type="paragraph" w:styleId="a5">
    <w:name w:val="footer"/>
    <w:basedOn w:val="a"/>
    <w:link w:val="a6"/>
    <w:uiPriority w:val="99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F594C"/>
    <w:rPr>
      <w:sz w:val="24"/>
      <w:szCs w:val="24"/>
    </w:rPr>
  </w:style>
  <w:style w:type="paragraph" w:styleId="a7">
    <w:name w:val="Balloon Text"/>
    <w:basedOn w:val="a"/>
    <w:link w:val="a8"/>
    <w:uiPriority w:val="99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uiPriority w:val="99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uiPriority w:val="99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uiPriority w:val="99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uiPriority w:val="99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554098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554098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AA5AFF"/>
    <w:pPr>
      <w:spacing w:before="100" w:beforeAutospacing="1" w:after="100" w:afterAutospacing="1"/>
    </w:pPr>
  </w:style>
  <w:style w:type="character" w:customStyle="1" w:styleId="WW8Num1z0">
    <w:name w:val="WW8Num1z0"/>
    <w:rsid w:val="00AC58D0"/>
  </w:style>
  <w:style w:type="character" w:customStyle="1" w:styleId="WW8Num1z1">
    <w:name w:val="WW8Num1z1"/>
    <w:rsid w:val="00AC58D0"/>
  </w:style>
  <w:style w:type="character" w:customStyle="1" w:styleId="WW8Num1z2">
    <w:name w:val="WW8Num1z2"/>
    <w:rsid w:val="00AC58D0"/>
  </w:style>
  <w:style w:type="character" w:customStyle="1" w:styleId="WW8Num1z3">
    <w:name w:val="WW8Num1z3"/>
    <w:rsid w:val="00AC58D0"/>
  </w:style>
  <w:style w:type="character" w:customStyle="1" w:styleId="WW8Num1z4">
    <w:name w:val="WW8Num1z4"/>
    <w:rsid w:val="00AC58D0"/>
  </w:style>
  <w:style w:type="character" w:customStyle="1" w:styleId="WW8Num1z5">
    <w:name w:val="WW8Num1z5"/>
    <w:rsid w:val="00AC58D0"/>
  </w:style>
  <w:style w:type="character" w:customStyle="1" w:styleId="WW8Num1z6">
    <w:name w:val="WW8Num1z6"/>
    <w:rsid w:val="00AC58D0"/>
  </w:style>
  <w:style w:type="character" w:customStyle="1" w:styleId="WW8Num1z7">
    <w:name w:val="WW8Num1z7"/>
    <w:rsid w:val="00AC58D0"/>
  </w:style>
  <w:style w:type="character" w:customStyle="1" w:styleId="WW8Num1z8">
    <w:name w:val="WW8Num1z8"/>
    <w:rsid w:val="00AC58D0"/>
  </w:style>
  <w:style w:type="character" w:customStyle="1" w:styleId="WW8Num2z0">
    <w:name w:val="WW8Num2z0"/>
    <w:rsid w:val="00AC58D0"/>
    <w:rPr>
      <w:rFonts w:ascii="Symbol" w:hAnsi="Symbol" w:cs="Symbol" w:hint="default"/>
    </w:rPr>
  </w:style>
  <w:style w:type="character" w:customStyle="1" w:styleId="WW8Num2z1">
    <w:name w:val="WW8Num2z1"/>
    <w:rsid w:val="00AC58D0"/>
    <w:rPr>
      <w:rFonts w:ascii="Courier New" w:hAnsi="Courier New" w:cs="Courier New" w:hint="default"/>
    </w:rPr>
  </w:style>
  <w:style w:type="character" w:customStyle="1" w:styleId="WW8Num2z2">
    <w:name w:val="WW8Num2z2"/>
    <w:rsid w:val="00AC58D0"/>
    <w:rPr>
      <w:rFonts w:ascii="Wingdings" w:hAnsi="Wingdings" w:cs="Wingdings" w:hint="default"/>
    </w:rPr>
  </w:style>
  <w:style w:type="character" w:customStyle="1" w:styleId="WW8Num3z0">
    <w:name w:val="WW8Num3z0"/>
    <w:rsid w:val="00AC58D0"/>
    <w:rPr>
      <w:rFonts w:hint="default"/>
    </w:rPr>
  </w:style>
  <w:style w:type="character" w:customStyle="1" w:styleId="WW8Num3z1">
    <w:name w:val="WW8Num3z1"/>
    <w:rsid w:val="00AC58D0"/>
  </w:style>
  <w:style w:type="character" w:customStyle="1" w:styleId="WW8Num3z2">
    <w:name w:val="WW8Num3z2"/>
    <w:rsid w:val="00AC58D0"/>
  </w:style>
  <w:style w:type="character" w:customStyle="1" w:styleId="WW8Num3z3">
    <w:name w:val="WW8Num3z3"/>
    <w:rsid w:val="00AC58D0"/>
  </w:style>
  <w:style w:type="character" w:customStyle="1" w:styleId="WW8Num3z4">
    <w:name w:val="WW8Num3z4"/>
    <w:rsid w:val="00AC58D0"/>
  </w:style>
  <w:style w:type="character" w:customStyle="1" w:styleId="WW8Num3z5">
    <w:name w:val="WW8Num3z5"/>
    <w:rsid w:val="00AC58D0"/>
  </w:style>
  <w:style w:type="character" w:customStyle="1" w:styleId="WW8Num3z6">
    <w:name w:val="WW8Num3z6"/>
    <w:rsid w:val="00AC58D0"/>
  </w:style>
  <w:style w:type="character" w:customStyle="1" w:styleId="WW8Num3z7">
    <w:name w:val="WW8Num3z7"/>
    <w:rsid w:val="00AC58D0"/>
  </w:style>
  <w:style w:type="character" w:customStyle="1" w:styleId="WW8Num3z8">
    <w:name w:val="WW8Num3z8"/>
    <w:rsid w:val="00AC58D0"/>
  </w:style>
  <w:style w:type="character" w:customStyle="1" w:styleId="WW8Num4z0">
    <w:name w:val="WW8Num4z0"/>
    <w:rsid w:val="00AC58D0"/>
  </w:style>
  <w:style w:type="character" w:customStyle="1" w:styleId="WW8Num4z1">
    <w:name w:val="WW8Num4z1"/>
    <w:rsid w:val="00AC58D0"/>
  </w:style>
  <w:style w:type="character" w:customStyle="1" w:styleId="WW8Num4z2">
    <w:name w:val="WW8Num4z2"/>
    <w:rsid w:val="00AC58D0"/>
  </w:style>
  <w:style w:type="character" w:customStyle="1" w:styleId="WW8Num4z3">
    <w:name w:val="WW8Num4z3"/>
    <w:rsid w:val="00AC58D0"/>
  </w:style>
  <w:style w:type="character" w:customStyle="1" w:styleId="WW8Num4z4">
    <w:name w:val="WW8Num4z4"/>
    <w:rsid w:val="00AC58D0"/>
  </w:style>
  <w:style w:type="character" w:customStyle="1" w:styleId="WW8Num4z5">
    <w:name w:val="WW8Num4z5"/>
    <w:rsid w:val="00AC58D0"/>
  </w:style>
  <w:style w:type="character" w:customStyle="1" w:styleId="WW8Num4z6">
    <w:name w:val="WW8Num4z6"/>
    <w:rsid w:val="00AC58D0"/>
  </w:style>
  <w:style w:type="character" w:customStyle="1" w:styleId="WW8Num4z7">
    <w:name w:val="WW8Num4z7"/>
    <w:rsid w:val="00AC58D0"/>
  </w:style>
  <w:style w:type="character" w:customStyle="1" w:styleId="WW8Num4z8">
    <w:name w:val="WW8Num4z8"/>
    <w:rsid w:val="00AC58D0"/>
  </w:style>
  <w:style w:type="character" w:customStyle="1" w:styleId="WW8Num5z0">
    <w:name w:val="WW8Num5z0"/>
    <w:rsid w:val="00AC58D0"/>
    <w:rPr>
      <w:rFonts w:hint="default"/>
    </w:rPr>
  </w:style>
  <w:style w:type="character" w:customStyle="1" w:styleId="WW8Num5z1">
    <w:name w:val="WW8Num5z1"/>
    <w:rsid w:val="00AC58D0"/>
  </w:style>
  <w:style w:type="character" w:customStyle="1" w:styleId="WW8Num5z2">
    <w:name w:val="WW8Num5z2"/>
    <w:rsid w:val="00AC58D0"/>
  </w:style>
  <w:style w:type="character" w:customStyle="1" w:styleId="WW8Num5z3">
    <w:name w:val="WW8Num5z3"/>
    <w:rsid w:val="00AC58D0"/>
  </w:style>
  <w:style w:type="character" w:customStyle="1" w:styleId="WW8Num5z4">
    <w:name w:val="WW8Num5z4"/>
    <w:rsid w:val="00AC58D0"/>
  </w:style>
  <w:style w:type="character" w:customStyle="1" w:styleId="WW8Num5z5">
    <w:name w:val="WW8Num5z5"/>
    <w:rsid w:val="00AC58D0"/>
  </w:style>
  <w:style w:type="character" w:customStyle="1" w:styleId="WW8Num5z6">
    <w:name w:val="WW8Num5z6"/>
    <w:rsid w:val="00AC58D0"/>
  </w:style>
  <w:style w:type="character" w:customStyle="1" w:styleId="WW8Num5z7">
    <w:name w:val="WW8Num5z7"/>
    <w:rsid w:val="00AC58D0"/>
  </w:style>
  <w:style w:type="character" w:customStyle="1" w:styleId="WW8Num5z8">
    <w:name w:val="WW8Num5z8"/>
    <w:rsid w:val="00AC58D0"/>
  </w:style>
  <w:style w:type="character" w:customStyle="1" w:styleId="WW8Num6z0">
    <w:name w:val="WW8Num6z0"/>
    <w:rsid w:val="00AC58D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C58D0"/>
    <w:rPr>
      <w:rFonts w:ascii="Courier New" w:hAnsi="Courier New" w:cs="Courier New" w:hint="default"/>
    </w:rPr>
  </w:style>
  <w:style w:type="character" w:customStyle="1" w:styleId="WW8Num6z2">
    <w:name w:val="WW8Num6z2"/>
    <w:rsid w:val="00AC58D0"/>
    <w:rPr>
      <w:rFonts w:ascii="Wingdings" w:hAnsi="Wingdings" w:cs="Wingdings" w:hint="default"/>
    </w:rPr>
  </w:style>
  <w:style w:type="character" w:customStyle="1" w:styleId="WW8Num6z3">
    <w:name w:val="WW8Num6z3"/>
    <w:rsid w:val="00AC58D0"/>
    <w:rPr>
      <w:rFonts w:ascii="Symbol" w:hAnsi="Symbol" w:cs="Symbol" w:hint="default"/>
    </w:rPr>
  </w:style>
  <w:style w:type="character" w:customStyle="1" w:styleId="WW8Num7z0">
    <w:name w:val="WW8Num7z0"/>
    <w:rsid w:val="00AC58D0"/>
    <w:rPr>
      <w:rFonts w:hint="default"/>
    </w:rPr>
  </w:style>
  <w:style w:type="character" w:customStyle="1" w:styleId="WW8Num7z1">
    <w:name w:val="WW8Num7z1"/>
    <w:rsid w:val="00AC58D0"/>
  </w:style>
  <w:style w:type="character" w:customStyle="1" w:styleId="WW8Num7z2">
    <w:name w:val="WW8Num7z2"/>
    <w:rsid w:val="00AC58D0"/>
  </w:style>
  <w:style w:type="character" w:customStyle="1" w:styleId="WW8Num7z3">
    <w:name w:val="WW8Num7z3"/>
    <w:rsid w:val="00AC58D0"/>
  </w:style>
  <w:style w:type="character" w:customStyle="1" w:styleId="WW8Num7z4">
    <w:name w:val="WW8Num7z4"/>
    <w:rsid w:val="00AC58D0"/>
  </w:style>
  <w:style w:type="character" w:customStyle="1" w:styleId="WW8Num7z5">
    <w:name w:val="WW8Num7z5"/>
    <w:rsid w:val="00AC58D0"/>
  </w:style>
  <w:style w:type="character" w:customStyle="1" w:styleId="WW8Num7z6">
    <w:name w:val="WW8Num7z6"/>
    <w:rsid w:val="00AC58D0"/>
  </w:style>
  <w:style w:type="character" w:customStyle="1" w:styleId="WW8Num7z7">
    <w:name w:val="WW8Num7z7"/>
    <w:rsid w:val="00AC58D0"/>
  </w:style>
  <w:style w:type="character" w:customStyle="1" w:styleId="WW8Num7z8">
    <w:name w:val="WW8Num7z8"/>
    <w:rsid w:val="00AC58D0"/>
  </w:style>
  <w:style w:type="character" w:customStyle="1" w:styleId="WW8Num8z0">
    <w:name w:val="WW8Num8z0"/>
    <w:rsid w:val="00AC58D0"/>
  </w:style>
  <w:style w:type="character" w:customStyle="1" w:styleId="WW8Num8z1">
    <w:name w:val="WW8Num8z1"/>
    <w:rsid w:val="00AC58D0"/>
  </w:style>
  <w:style w:type="character" w:customStyle="1" w:styleId="WW8Num8z2">
    <w:name w:val="WW8Num8z2"/>
    <w:rsid w:val="00AC58D0"/>
  </w:style>
  <w:style w:type="character" w:customStyle="1" w:styleId="WW8Num8z3">
    <w:name w:val="WW8Num8z3"/>
    <w:rsid w:val="00AC58D0"/>
  </w:style>
  <w:style w:type="character" w:customStyle="1" w:styleId="WW8Num8z4">
    <w:name w:val="WW8Num8z4"/>
    <w:rsid w:val="00AC58D0"/>
  </w:style>
  <w:style w:type="character" w:customStyle="1" w:styleId="WW8Num8z5">
    <w:name w:val="WW8Num8z5"/>
    <w:rsid w:val="00AC58D0"/>
  </w:style>
  <w:style w:type="character" w:customStyle="1" w:styleId="WW8Num8z6">
    <w:name w:val="WW8Num8z6"/>
    <w:rsid w:val="00AC58D0"/>
  </w:style>
  <w:style w:type="character" w:customStyle="1" w:styleId="WW8Num8z7">
    <w:name w:val="WW8Num8z7"/>
    <w:rsid w:val="00AC58D0"/>
  </w:style>
  <w:style w:type="character" w:customStyle="1" w:styleId="WW8Num8z8">
    <w:name w:val="WW8Num8z8"/>
    <w:rsid w:val="00AC58D0"/>
  </w:style>
  <w:style w:type="character" w:customStyle="1" w:styleId="WW8Num9z0">
    <w:name w:val="WW8Num9z0"/>
    <w:rsid w:val="00AC58D0"/>
    <w:rPr>
      <w:rFonts w:hint="default"/>
    </w:rPr>
  </w:style>
  <w:style w:type="character" w:customStyle="1" w:styleId="WW8Num9z1">
    <w:name w:val="WW8Num9z1"/>
    <w:rsid w:val="00AC58D0"/>
  </w:style>
  <w:style w:type="character" w:customStyle="1" w:styleId="WW8Num9z2">
    <w:name w:val="WW8Num9z2"/>
    <w:rsid w:val="00AC58D0"/>
  </w:style>
  <w:style w:type="character" w:customStyle="1" w:styleId="WW8Num9z3">
    <w:name w:val="WW8Num9z3"/>
    <w:rsid w:val="00AC58D0"/>
  </w:style>
  <w:style w:type="character" w:customStyle="1" w:styleId="WW8Num9z4">
    <w:name w:val="WW8Num9z4"/>
    <w:rsid w:val="00AC58D0"/>
  </w:style>
  <w:style w:type="character" w:customStyle="1" w:styleId="WW8Num9z5">
    <w:name w:val="WW8Num9z5"/>
    <w:rsid w:val="00AC58D0"/>
  </w:style>
  <w:style w:type="character" w:customStyle="1" w:styleId="WW8Num9z6">
    <w:name w:val="WW8Num9z6"/>
    <w:rsid w:val="00AC58D0"/>
  </w:style>
  <w:style w:type="character" w:customStyle="1" w:styleId="WW8Num9z7">
    <w:name w:val="WW8Num9z7"/>
    <w:rsid w:val="00AC58D0"/>
  </w:style>
  <w:style w:type="character" w:customStyle="1" w:styleId="WW8Num9z8">
    <w:name w:val="WW8Num9z8"/>
    <w:rsid w:val="00AC58D0"/>
  </w:style>
  <w:style w:type="character" w:customStyle="1" w:styleId="WW8Num10z0">
    <w:name w:val="WW8Num10z0"/>
    <w:rsid w:val="00AC58D0"/>
  </w:style>
  <w:style w:type="character" w:customStyle="1" w:styleId="WW8Num10z1">
    <w:name w:val="WW8Num10z1"/>
    <w:rsid w:val="00AC58D0"/>
  </w:style>
  <w:style w:type="character" w:customStyle="1" w:styleId="WW8Num10z2">
    <w:name w:val="WW8Num10z2"/>
    <w:rsid w:val="00AC58D0"/>
  </w:style>
  <w:style w:type="character" w:customStyle="1" w:styleId="WW8Num10z3">
    <w:name w:val="WW8Num10z3"/>
    <w:rsid w:val="00AC58D0"/>
  </w:style>
  <w:style w:type="character" w:customStyle="1" w:styleId="WW8Num10z4">
    <w:name w:val="WW8Num10z4"/>
    <w:rsid w:val="00AC58D0"/>
  </w:style>
  <w:style w:type="character" w:customStyle="1" w:styleId="WW8Num10z5">
    <w:name w:val="WW8Num10z5"/>
    <w:rsid w:val="00AC58D0"/>
  </w:style>
  <w:style w:type="character" w:customStyle="1" w:styleId="WW8Num10z6">
    <w:name w:val="WW8Num10z6"/>
    <w:rsid w:val="00AC58D0"/>
  </w:style>
  <w:style w:type="character" w:customStyle="1" w:styleId="WW8Num10z7">
    <w:name w:val="WW8Num10z7"/>
    <w:rsid w:val="00AC58D0"/>
  </w:style>
  <w:style w:type="character" w:customStyle="1" w:styleId="WW8Num10z8">
    <w:name w:val="WW8Num10z8"/>
    <w:rsid w:val="00AC58D0"/>
  </w:style>
  <w:style w:type="character" w:customStyle="1" w:styleId="WW8Num11z0">
    <w:name w:val="WW8Num11z0"/>
    <w:rsid w:val="00AC58D0"/>
    <w:rPr>
      <w:rFonts w:hint="default"/>
    </w:rPr>
  </w:style>
  <w:style w:type="character" w:customStyle="1" w:styleId="WW8Num11z1">
    <w:name w:val="WW8Num11z1"/>
    <w:rsid w:val="00AC58D0"/>
    <w:rPr>
      <w:rFonts w:ascii="Courier New" w:hAnsi="Courier New" w:cs="Courier New" w:hint="default"/>
    </w:rPr>
  </w:style>
  <w:style w:type="character" w:customStyle="1" w:styleId="WW8Num11z2">
    <w:name w:val="WW8Num11z2"/>
    <w:rsid w:val="00AC58D0"/>
    <w:rPr>
      <w:rFonts w:ascii="Wingdings" w:hAnsi="Wingdings" w:cs="Wingdings" w:hint="default"/>
    </w:rPr>
  </w:style>
  <w:style w:type="character" w:customStyle="1" w:styleId="WW8Num11z3">
    <w:name w:val="WW8Num11z3"/>
    <w:rsid w:val="00AC58D0"/>
    <w:rPr>
      <w:rFonts w:ascii="Symbol" w:hAnsi="Symbol" w:cs="Symbol" w:hint="default"/>
    </w:rPr>
  </w:style>
  <w:style w:type="character" w:customStyle="1" w:styleId="WW8Num12z0">
    <w:name w:val="WW8Num12z0"/>
    <w:rsid w:val="00AC58D0"/>
    <w:rPr>
      <w:rFonts w:ascii="Symbol" w:hAnsi="Symbol" w:cs="Symbol" w:hint="default"/>
      <w:color w:val="000000"/>
    </w:rPr>
  </w:style>
  <w:style w:type="character" w:customStyle="1" w:styleId="WW8Num12z1">
    <w:name w:val="WW8Num12z1"/>
    <w:rsid w:val="00AC58D0"/>
    <w:rPr>
      <w:rFonts w:ascii="Courier New" w:hAnsi="Courier New" w:cs="Courier New" w:hint="default"/>
    </w:rPr>
  </w:style>
  <w:style w:type="character" w:customStyle="1" w:styleId="WW8Num12z2">
    <w:name w:val="WW8Num12z2"/>
    <w:rsid w:val="00AC58D0"/>
    <w:rPr>
      <w:rFonts w:ascii="Wingdings" w:hAnsi="Wingdings" w:cs="Wingdings" w:hint="default"/>
    </w:rPr>
  </w:style>
  <w:style w:type="character" w:customStyle="1" w:styleId="WW8Num13z0">
    <w:name w:val="WW8Num13z0"/>
    <w:rsid w:val="00AC58D0"/>
    <w:rPr>
      <w:rFonts w:ascii="Symbol" w:hAnsi="Symbol" w:cs="Symbol" w:hint="default"/>
    </w:rPr>
  </w:style>
  <w:style w:type="character" w:customStyle="1" w:styleId="WW8Num13z1">
    <w:name w:val="WW8Num13z1"/>
    <w:rsid w:val="00AC58D0"/>
    <w:rPr>
      <w:rFonts w:ascii="Courier New" w:hAnsi="Courier New" w:cs="Courier New" w:hint="default"/>
    </w:rPr>
  </w:style>
  <w:style w:type="character" w:customStyle="1" w:styleId="WW8Num13z2">
    <w:name w:val="WW8Num13z2"/>
    <w:rsid w:val="00AC58D0"/>
    <w:rPr>
      <w:rFonts w:ascii="Wingdings" w:hAnsi="Wingdings" w:cs="Wingdings" w:hint="default"/>
    </w:rPr>
  </w:style>
  <w:style w:type="character" w:customStyle="1" w:styleId="WW8Num14z0">
    <w:name w:val="WW8Num14z0"/>
    <w:rsid w:val="00AC58D0"/>
    <w:rPr>
      <w:rFonts w:ascii="Symbol" w:hAnsi="Symbol" w:cs="Symbol" w:hint="default"/>
      <w:color w:val="000000"/>
    </w:rPr>
  </w:style>
  <w:style w:type="character" w:customStyle="1" w:styleId="WW8Num14z1">
    <w:name w:val="WW8Num14z1"/>
    <w:rsid w:val="00AC58D0"/>
    <w:rPr>
      <w:rFonts w:ascii="Courier New" w:hAnsi="Courier New" w:cs="Courier New" w:hint="default"/>
    </w:rPr>
  </w:style>
  <w:style w:type="character" w:customStyle="1" w:styleId="WW8Num14z2">
    <w:name w:val="WW8Num14z2"/>
    <w:rsid w:val="00AC58D0"/>
    <w:rPr>
      <w:rFonts w:ascii="Wingdings" w:hAnsi="Wingdings" w:cs="Wingdings" w:hint="default"/>
    </w:rPr>
  </w:style>
  <w:style w:type="character" w:customStyle="1" w:styleId="WW8Num15z0">
    <w:name w:val="WW8Num15z0"/>
    <w:rsid w:val="00AC58D0"/>
    <w:rPr>
      <w:rFonts w:ascii="Symbol" w:hAnsi="Symbol" w:cs="Symbol" w:hint="default"/>
      <w:color w:val="auto"/>
    </w:rPr>
  </w:style>
  <w:style w:type="character" w:customStyle="1" w:styleId="WW8Num15z1">
    <w:name w:val="WW8Num15z1"/>
    <w:rsid w:val="00AC58D0"/>
    <w:rPr>
      <w:rFonts w:ascii="Courier New" w:hAnsi="Courier New" w:cs="Courier New" w:hint="default"/>
    </w:rPr>
  </w:style>
  <w:style w:type="character" w:customStyle="1" w:styleId="WW8Num15z2">
    <w:name w:val="WW8Num15z2"/>
    <w:rsid w:val="00AC58D0"/>
    <w:rPr>
      <w:rFonts w:ascii="Wingdings" w:hAnsi="Wingdings" w:cs="Wingdings" w:hint="default"/>
    </w:rPr>
  </w:style>
  <w:style w:type="character" w:customStyle="1" w:styleId="WW8Num15z3">
    <w:name w:val="WW8Num15z3"/>
    <w:rsid w:val="00AC58D0"/>
    <w:rPr>
      <w:rFonts w:ascii="Symbol" w:hAnsi="Symbol" w:cs="Symbol" w:hint="default"/>
    </w:rPr>
  </w:style>
  <w:style w:type="character" w:customStyle="1" w:styleId="WW8Num16z0">
    <w:name w:val="WW8Num16z0"/>
    <w:rsid w:val="00AC58D0"/>
  </w:style>
  <w:style w:type="character" w:customStyle="1" w:styleId="WW8Num16z1">
    <w:name w:val="WW8Num16z1"/>
    <w:rsid w:val="00AC58D0"/>
  </w:style>
  <w:style w:type="character" w:customStyle="1" w:styleId="WW8Num16z2">
    <w:name w:val="WW8Num16z2"/>
    <w:rsid w:val="00AC58D0"/>
  </w:style>
  <w:style w:type="character" w:customStyle="1" w:styleId="WW8Num16z3">
    <w:name w:val="WW8Num16z3"/>
    <w:rsid w:val="00AC58D0"/>
  </w:style>
  <w:style w:type="character" w:customStyle="1" w:styleId="WW8Num16z4">
    <w:name w:val="WW8Num16z4"/>
    <w:rsid w:val="00AC58D0"/>
  </w:style>
  <w:style w:type="character" w:customStyle="1" w:styleId="WW8Num16z5">
    <w:name w:val="WW8Num16z5"/>
    <w:rsid w:val="00AC58D0"/>
  </w:style>
  <w:style w:type="character" w:customStyle="1" w:styleId="WW8Num16z6">
    <w:name w:val="WW8Num16z6"/>
    <w:rsid w:val="00AC58D0"/>
  </w:style>
  <w:style w:type="character" w:customStyle="1" w:styleId="WW8Num16z7">
    <w:name w:val="WW8Num16z7"/>
    <w:rsid w:val="00AC58D0"/>
  </w:style>
  <w:style w:type="character" w:customStyle="1" w:styleId="WW8Num16z8">
    <w:name w:val="WW8Num16z8"/>
    <w:rsid w:val="00AC58D0"/>
  </w:style>
  <w:style w:type="character" w:customStyle="1" w:styleId="WW8Num17z0">
    <w:name w:val="WW8Num17z0"/>
    <w:rsid w:val="00AC58D0"/>
  </w:style>
  <w:style w:type="character" w:customStyle="1" w:styleId="WW8Num17z1">
    <w:name w:val="WW8Num17z1"/>
    <w:rsid w:val="00AC58D0"/>
  </w:style>
  <w:style w:type="character" w:customStyle="1" w:styleId="WW8Num17z2">
    <w:name w:val="WW8Num17z2"/>
    <w:rsid w:val="00AC58D0"/>
  </w:style>
  <w:style w:type="character" w:customStyle="1" w:styleId="WW8Num17z3">
    <w:name w:val="WW8Num17z3"/>
    <w:rsid w:val="00AC58D0"/>
  </w:style>
  <w:style w:type="character" w:customStyle="1" w:styleId="WW8Num17z4">
    <w:name w:val="WW8Num17z4"/>
    <w:rsid w:val="00AC58D0"/>
  </w:style>
  <w:style w:type="character" w:customStyle="1" w:styleId="WW8Num17z5">
    <w:name w:val="WW8Num17z5"/>
    <w:rsid w:val="00AC58D0"/>
  </w:style>
  <w:style w:type="character" w:customStyle="1" w:styleId="WW8Num17z6">
    <w:name w:val="WW8Num17z6"/>
    <w:rsid w:val="00AC58D0"/>
  </w:style>
  <w:style w:type="character" w:customStyle="1" w:styleId="WW8Num17z7">
    <w:name w:val="WW8Num17z7"/>
    <w:rsid w:val="00AC58D0"/>
  </w:style>
  <w:style w:type="character" w:customStyle="1" w:styleId="WW8Num17z8">
    <w:name w:val="WW8Num17z8"/>
    <w:rsid w:val="00AC58D0"/>
  </w:style>
  <w:style w:type="character" w:customStyle="1" w:styleId="WW8Num18z0">
    <w:name w:val="WW8Num18z0"/>
    <w:rsid w:val="00AC58D0"/>
    <w:rPr>
      <w:rFonts w:ascii="Symbol" w:hAnsi="Symbol" w:cs="Symbol" w:hint="default"/>
    </w:rPr>
  </w:style>
  <w:style w:type="character" w:customStyle="1" w:styleId="WW8Num18z1">
    <w:name w:val="WW8Num18z1"/>
    <w:rsid w:val="00AC58D0"/>
    <w:rPr>
      <w:rFonts w:ascii="Courier New" w:hAnsi="Courier New" w:cs="Courier New" w:hint="default"/>
    </w:rPr>
  </w:style>
  <w:style w:type="character" w:customStyle="1" w:styleId="WW8Num18z2">
    <w:name w:val="WW8Num18z2"/>
    <w:rsid w:val="00AC58D0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AC58D0"/>
  </w:style>
  <w:style w:type="character" w:customStyle="1" w:styleId="TextNPA">
    <w:name w:val="Text NPA"/>
    <w:rsid w:val="00AC58D0"/>
    <w:rPr>
      <w:rFonts w:ascii="Times New Roman" w:hAnsi="Times New Roman" w:cs="Times New Roman" w:hint="default"/>
      <w:sz w:val="28"/>
      <w:szCs w:val="28"/>
    </w:rPr>
  </w:style>
  <w:style w:type="character" w:customStyle="1" w:styleId="12">
    <w:name w:val="Знак Знак1"/>
    <w:rsid w:val="00AC58D0"/>
    <w:rPr>
      <w:lang w:val="ru-RU" w:eastAsia="ar-SA" w:bidi="ar-SA"/>
    </w:rPr>
  </w:style>
  <w:style w:type="character" w:styleId="af1">
    <w:name w:val="page number"/>
    <w:basedOn w:val="11"/>
    <w:rsid w:val="00AC58D0"/>
  </w:style>
  <w:style w:type="character" w:customStyle="1" w:styleId="af2">
    <w:name w:val="Знак Знак"/>
    <w:rsid w:val="00AC58D0"/>
    <w:rPr>
      <w:sz w:val="24"/>
      <w:szCs w:val="24"/>
    </w:rPr>
  </w:style>
  <w:style w:type="character" w:customStyle="1" w:styleId="style1">
    <w:name w:val="style1"/>
    <w:rsid w:val="00AC58D0"/>
  </w:style>
  <w:style w:type="paragraph" w:customStyle="1" w:styleId="af3">
    <w:name w:val="Заголовок"/>
    <w:basedOn w:val="a"/>
    <w:next w:val="af4"/>
    <w:uiPriority w:val="99"/>
    <w:rsid w:val="00AC58D0"/>
    <w:pPr>
      <w:keepNext/>
      <w:suppressAutoHyphens/>
      <w:spacing w:before="240" w:after="120"/>
    </w:pPr>
    <w:rPr>
      <w:rFonts w:ascii="Arial" w:eastAsia="Microsoft YaHei" w:hAnsi="Arial" w:cs="Arial Unicode MS"/>
      <w:sz w:val="28"/>
      <w:szCs w:val="28"/>
      <w:lang w:eastAsia="ar-SA"/>
    </w:rPr>
  </w:style>
  <w:style w:type="paragraph" w:styleId="af4">
    <w:name w:val="Body Text"/>
    <w:basedOn w:val="a"/>
    <w:link w:val="af5"/>
    <w:uiPriority w:val="99"/>
    <w:rsid w:val="00AC58D0"/>
    <w:pPr>
      <w:suppressAutoHyphens/>
      <w:spacing w:after="120"/>
    </w:pPr>
    <w:rPr>
      <w:lang w:eastAsia="ar-SA"/>
    </w:rPr>
  </w:style>
  <w:style w:type="character" w:customStyle="1" w:styleId="af5">
    <w:name w:val="Основной текст Знак"/>
    <w:basedOn w:val="a0"/>
    <w:link w:val="af4"/>
    <w:uiPriority w:val="99"/>
    <w:rsid w:val="00AC58D0"/>
    <w:rPr>
      <w:sz w:val="24"/>
      <w:szCs w:val="24"/>
      <w:lang w:eastAsia="ar-SA"/>
    </w:rPr>
  </w:style>
  <w:style w:type="paragraph" w:styleId="af6">
    <w:name w:val="List"/>
    <w:basedOn w:val="af4"/>
    <w:uiPriority w:val="99"/>
    <w:rsid w:val="00AC58D0"/>
    <w:rPr>
      <w:rFonts w:cs="Arial Unicode MS"/>
    </w:rPr>
  </w:style>
  <w:style w:type="paragraph" w:customStyle="1" w:styleId="13">
    <w:name w:val="Название1"/>
    <w:basedOn w:val="a"/>
    <w:uiPriority w:val="99"/>
    <w:rsid w:val="00AC58D0"/>
    <w:pPr>
      <w:suppressLineNumbers/>
      <w:suppressAutoHyphens/>
      <w:spacing w:before="120" w:after="120"/>
    </w:pPr>
    <w:rPr>
      <w:rFonts w:cs="Arial Unicode MS"/>
      <w:i/>
      <w:iCs/>
      <w:lang w:eastAsia="ar-SA"/>
    </w:rPr>
  </w:style>
  <w:style w:type="paragraph" w:customStyle="1" w:styleId="14">
    <w:name w:val="Указатель1"/>
    <w:basedOn w:val="a"/>
    <w:uiPriority w:val="99"/>
    <w:rsid w:val="00AC58D0"/>
    <w:pPr>
      <w:suppressLineNumbers/>
      <w:suppressAutoHyphens/>
    </w:pPr>
    <w:rPr>
      <w:rFonts w:cs="Arial Unicode MS"/>
      <w:lang w:eastAsia="ar-SA"/>
    </w:rPr>
  </w:style>
  <w:style w:type="paragraph" w:customStyle="1" w:styleId="ConsPlusNormal">
    <w:name w:val="ConsPlusNormal"/>
    <w:uiPriority w:val="99"/>
    <w:qFormat/>
    <w:rsid w:val="00AC58D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7">
    <w:name w:val="Знак Знак Знак Знак Знак Знак Знак Знак Знак Знак Знак Знак"/>
    <w:basedOn w:val="a"/>
    <w:uiPriority w:val="99"/>
    <w:rsid w:val="00AC58D0"/>
    <w:pPr>
      <w:widowControl w:val="0"/>
      <w:suppressAutoHyphens/>
      <w:autoSpaceDE w:val="0"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styleId="HTML">
    <w:name w:val="HTML Preformatted"/>
    <w:basedOn w:val="a"/>
    <w:link w:val="HTML0"/>
    <w:rsid w:val="00AC5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C58D0"/>
    <w:rPr>
      <w:rFonts w:ascii="Courier New" w:hAnsi="Courier New" w:cs="Courier New"/>
      <w:color w:val="00000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AC58D0"/>
    <w:pPr>
      <w:tabs>
        <w:tab w:val="left" w:pos="540"/>
      </w:tabs>
      <w:suppressAutoHyphens/>
      <w:overflowPunct w:val="0"/>
      <w:autoSpaceDE w:val="0"/>
      <w:ind w:firstLine="539"/>
      <w:jc w:val="both"/>
    </w:pPr>
    <w:rPr>
      <w:color w:val="FF6600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C58D0"/>
    <w:pPr>
      <w:tabs>
        <w:tab w:val="left" w:pos="540"/>
      </w:tabs>
      <w:suppressAutoHyphens/>
      <w:overflowPunct w:val="0"/>
      <w:autoSpaceDE w:val="0"/>
      <w:ind w:firstLine="539"/>
      <w:jc w:val="both"/>
    </w:pPr>
    <w:rPr>
      <w:color w:val="000000"/>
      <w:sz w:val="28"/>
      <w:szCs w:val="28"/>
      <w:lang w:eastAsia="ar-SA"/>
    </w:rPr>
  </w:style>
  <w:style w:type="paragraph" w:customStyle="1" w:styleId="ConsNormal">
    <w:name w:val="ConsNormal"/>
    <w:uiPriority w:val="99"/>
    <w:rsid w:val="00AC58D0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15">
    <w:name w:val="Название объекта1"/>
    <w:basedOn w:val="a"/>
    <w:next w:val="a"/>
    <w:uiPriority w:val="99"/>
    <w:rsid w:val="00AC58D0"/>
    <w:pPr>
      <w:suppressAutoHyphens/>
      <w:jc w:val="center"/>
    </w:pPr>
    <w:rPr>
      <w:b/>
      <w:sz w:val="34"/>
      <w:szCs w:val="20"/>
      <w:lang w:eastAsia="ar-SA"/>
    </w:rPr>
  </w:style>
  <w:style w:type="paragraph" w:customStyle="1" w:styleId="af8">
    <w:name w:val="Знак Знак Знак Знак Знак Знак Знак Знак Знак Знак"/>
    <w:basedOn w:val="a"/>
    <w:uiPriority w:val="99"/>
    <w:rsid w:val="00AC58D0"/>
    <w:pPr>
      <w:suppressAutoHyphens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ConsPlusNonformat">
    <w:name w:val="ConsPlusNonformat"/>
    <w:uiPriority w:val="99"/>
    <w:rsid w:val="00AC58D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9">
    <w:name w:val="Знак Знак Знак Знак"/>
    <w:basedOn w:val="a"/>
    <w:uiPriority w:val="99"/>
    <w:rsid w:val="00AC58D0"/>
    <w:pPr>
      <w:widowControl w:val="0"/>
      <w:suppressAutoHyphens/>
      <w:autoSpaceDE w:val="0"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conspluscell">
    <w:name w:val="conspluscell"/>
    <w:basedOn w:val="a"/>
    <w:uiPriority w:val="99"/>
    <w:rsid w:val="00AC58D0"/>
    <w:pPr>
      <w:suppressAutoHyphens/>
      <w:spacing w:before="40" w:after="40"/>
    </w:pPr>
    <w:rPr>
      <w:sz w:val="20"/>
      <w:szCs w:val="20"/>
      <w:lang w:eastAsia="ar-SA"/>
    </w:rPr>
  </w:style>
  <w:style w:type="paragraph" w:customStyle="1" w:styleId="ConsPlusTitle">
    <w:name w:val="ConsPlusTitle"/>
    <w:uiPriority w:val="99"/>
    <w:rsid w:val="00AC58D0"/>
    <w:pPr>
      <w:widowControl w:val="0"/>
      <w:suppressAutoHyphens/>
      <w:autoSpaceDE w:val="0"/>
    </w:pPr>
    <w:rPr>
      <w:b/>
      <w:sz w:val="24"/>
      <w:lang w:eastAsia="ar-SA"/>
    </w:rPr>
  </w:style>
  <w:style w:type="paragraph" w:styleId="afa">
    <w:name w:val="No Spacing"/>
    <w:uiPriority w:val="1"/>
    <w:qFormat/>
    <w:rsid w:val="00AC58D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6">
    <w:name w:val="Знак Знак1 Знак Знак"/>
    <w:basedOn w:val="a"/>
    <w:uiPriority w:val="99"/>
    <w:rsid w:val="00AC58D0"/>
    <w:pPr>
      <w:suppressAutoHyphens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7">
    <w:name w:val="Знак1"/>
    <w:basedOn w:val="a"/>
    <w:uiPriority w:val="99"/>
    <w:rsid w:val="00AC58D0"/>
    <w:pPr>
      <w:suppressAutoHyphens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b">
    <w:name w:val="Содержимое таблицы"/>
    <w:basedOn w:val="a"/>
    <w:uiPriority w:val="99"/>
    <w:rsid w:val="00AC58D0"/>
    <w:pPr>
      <w:suppressLineNumbers/>
      <w:suppressAutoHyphens/>
    </w:pPr>
    <w:rPr>
      <w:lang w:eastAsia="ar-SA"/>
    </w:rPr>
  </w:style>
  <w:style w:type="paragraph" w:customStyle="1" w:styleId="afc">
    <w:name w:val="Заголовок таблицы"/>
    <w:basedOn w:val="afb"/>
    <w:uiPriority w:val="99"/>
    <w:rsid w:val="00AC58D0"/>
    <w:pPr>
      <w:jc w:val="center"/>
    </w:pPr>
    <w:rPr>
      <w:b/>
      <w:bCs/>
    </w:rPr>
  </w:style>
  <w:style w:type="paragraph" w:customStyle="1" w:styleId="afd">
    <w:name w:val="Содержимое врезки"/>
    <w:basedOn w:val="af4"/>
    <w:uiPriority w:val="99"/>
    <w:rsid w:val="00AC58D0"/>
  </w:style>
  <w:style w:type="paragraph" w:customStyle="1" w:styleId="Default">
    <w:name w:val="Default"/>
    <w:uiPriority w:val="99"/>
    <w:rsid w:val="005053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TFNum21">
    <w:name w:val="RTF_Num 2 1"/>
    <w:rsid w:val="0095327C"/>
    <w:rPr>
      <w:rFonts w:ascii="Symbol" w:eastAsia="Symbol" w:hAnsi="Symbol" w:cs="Symbol"/>
    </w:rPr>
  </w:style>
  <w:style w:type="character" w:customStyle="1" w:styleId="RTFNum22">
    <w:name w:val="RTF_Num 2 2"/>
    <w:rsid w:val="0095327C"/>
    <w:rPr>
      <w:rFonts w:ascii="Courier New" w:eastAsia="Courier New" w:hAnsi="Courier New" w:cs="Courier New"/>
    </w:rPr>
  </w:style>
  <w:style w:type="character" w:customStyle="1" w:styleId="RTFNum23">
    <w:name w:val="RTF_Num 2 3"/>
    <w:rsid w:val="0095327C"/>
    <w:rPr>
      <w:rFonts w:ascii="Wingdings" w:eastAsia="Wingdings" w:hAnsi="Wingdings" w:cs="Wingdings"/>
    </w:rPr>
  </w:style>
  <w:style w:type="character" w:customStyle="1" w:styleId="RTFNum24">
    <w:name w:val="RTF_Num 2 4"/>
    <w:rsid w:val="0095327C"/>
    <w:rPr>
      <w:rFonts w:ascii="Symbol" w:eastAsia="Symbol" w:hAnsi="Symbol" w:cs="Symbol"/>
    </w:rPr>
  </w:style>
  <w:style w:type="character" w:customStyle="1" w:styleId="RTFNum25">
    <w:name w:val="RTF_Num 2 5"/>
    <w:rsid w:val="0095327C"/>
    <w:rPr>
      <w:rFonts w:ascii="Courier New" w:eastAsia="Courier New" w:hAnsi="Courier New" w:cs="Courier New"/>
    </w:rPr>
  </w:style>
  <w:style w:type="character" w:customStyle="1" w:styleId="RTFNum26">
    <w:name w:val="RTF_Num 2 6"/>
    <w:rsid w:val="0095327C"/>
    <w:rPr>
      <w:rFonts w:ascii="Wingdings" w:eastAsia="Wingdings" w:hAnsi="Wingdings" w:cs="Wingdings"/>
    </w:rPr>
  </w:style>
  <w:style w:type="character" w:customStyle="1" w:styleId="RTFNum27">
    <w:name w:val="RTF_Num 2 7"/>
    <w:rsid w:val="0095327C"/>
    <w:rPr>
      <w:rFonts w:ascii="Symbol" w:eastAsia="Symbol" w:hAnsi="Symbol" w:cs="Symbol"/>
    </w:rPr>
  </w:style>
  <w:style w:type="character" w:customStyle="1" w:styleId="RTFNum28">
    <w:name w:val="RTF_Num 2 8"/>
    <w:rsid w:val="0095327C"/>
    <w:rPr>
      <w:rFonts w:ascii="Courier New" w:eastAsia="Courier New" w:hAnsi="Courier New" w:cs="Courier New"/>
    </w:rPr>
  </w:style>
  <w:style w:type="character" w:customStyle="1" w:styleId="RTFNum29">
    <w:name w:val="RTF_Num 2 9"/>
    <w:rsid w:val="0095327C"/>
    <w:rPr>
      <w:rFonts w:ascii="Wingdings" w:eastAsia="Wingdings" w:hAnsi="Wingdings" w:cs="Wingdings"/>
    </w:rPr>
  </w:style>
  <w:style w:type="character" w:customStyle="1" w:styleId="RTFNum31">
    <w:name w:val="RTF_Num 3 1"/>
    <w:rsid w:val="0095327C"/>
    <w:rPr>
      <w:rFonts w:cs="Times New Roman"/>
      <w:b w:val="0"/>
      <w:bCs w:val="0"/>
      <w:i w:val="0"/>
      <w:iCs w:val="0"/>
    </w:rPr>
  </w:style>
  <w:style w:type="character" w:customStyle="1" w:styleId="RTFNum32">
    <w:name w:val="RTF_Num 3 2"/>
    <w:rsid w:val="0095327C"/>
    <w:rPr>
      <w:rFonts w:cs="Times New Roman"/>
    </w:rPr>
  </w:style>
  <w:style w:type="character" w:customStyle="1" w:styleId="RTFNum33">
    <w:name w:val="RTF_Num 3 3"/>
    <w:rsid w:val="0095327C"/>
    <w:rPr>
      <w:rFonts w:cs="Times New Roman"/>
    </w:rPr>
  </w:style>
  <w:style w:type="character" w:customStyle="1" w:styleId="RTFNum34">
    <w:name w:val="RTF_Num 3 4"/>
    <w:rsid w:val="0095327C"/>
    <w:rPr>
      <w:rFonts w:cs="Times New Roman"/>
    </w:rPr>
  </w:style>
  <w:style w:type="character" w:customStyle="1" w:styleId="RTFNum35">
    <w:name w:val="RTF_Num 3 5"/>
    <w:rsid w:val="0095327C"/>
    <w:rPr>
      <w:rFonts w:cs="Times New Roman"/>
    </w:rPr>
  </w:style>
  <w:style w:type="character" w:customStyle="1" w:styleId="RTFNum36">
    <w:name w:val="RTF_Num 3 6"/>
    <w:rsid w:val="0095327C"/>
    <w:rPr>
      <w:rFonts w:cs="Times New Roman"/>
    </w:rPr>
  </w:style>
  <w:style w:type="character" w:customStyle="1" w:styleId="RTFNum37">
    <w:name w:val="RTF_Num 3 7"/>
    <w:rsid w:val="0095327C"/>
    <w:rPr>
      <w:rFonts w:cs="Times New Roman"/>
    </w:rPr>
  </w:style>
  <w:style w:type="character" w:customStyle="1" w:styleId="RTFNum38">
    <w:name w:val="RTF_Num 3 8"/>
    <w:rsid w:val="0095327C"/>
    <w:rPr>
      <w:rFonts w:cs="Times New Roman"/>
    </w:rPr>
  </w:style>
  <w:style w:type="character" w:customStyle="1" w:styleId="RTFNum39">
    <w:name w:val="RTF_Num 3 9"/>
    <w:rsid w:val="0095327C"/>
    <w:rPr>
      <w:rFonts w:cs="Times New Roman"/>
    </w:rPr>
  </w:style>
  <w:style w:type="character" w:customStyle="1" w:styleId="RTFNum41">
    <w:name w:val="RTF_Num 4 1"/>
    <w:rsid w:val="0095327C"/>
    <w:rPr>
      <w:rFonts w:cs="Times New Roman"/>
    </w:rPr>
  </w:style>
  <w:style w:type="character" w:customStyle="1" w:styleId="RTFNum42">
    <w:name w:val="RTF_Num 4 2"/>
    <w:rsid w:val="0095327C"/>
    <w:rPr>
      <w:rFonts w:cs="Times New Roman"/>
    </w:rPr>
  </w:style>
  <w:style w:type="character" w:customStyle="1" w:styleId="RTFNum43">
    <w:name w:val="RTF_Num 4 3"/>
    <w:rsid w:val="0095327C"/>
    <w:rPr>
      <w:rFonts w:cs="Times New Roman"/>
    </w:rPr>
  </w:style>
  <w:style w:type="character" w:customStyle="1" w:styleId="RTFNum44">
    <w:name w:val="RTF_Num 4 4"/>
    <w:rsid w:val="0095327C"/>
    <w:rPr>
      <w:rFonts w:cs="Times New Roman"/>
    </w:rPr>
  </w:style>
  <w:style w:type="character" w:customStyle="1" w:styleId="RTFNum45">
    <w:name w:val="RTF_Num 4 5"/>
    <w:rsid w:val="0095327C"/>
    <w:rPr>
      <w:rFonts w:cs="Times New Roman"/>
    </w:rPr>
  </w:style>
  <w:style w:type="character" w:customStyle="1" w:styleId="RTFNum46">
    <w:name w:val="RTF_Num 4 6"/>
    <w:rsid w:val="0095327C"/>
    <w:rPr>
      <w:rFonts w:cs="Times New Roman"/>
    </w:rPr>
  </w:style>
  <w:style w:type="character" w:customStyle="1" w:styleId="RTFNum47">
    <w:name w:val="RTF_Num 4 7"/>
    <w:rsid w:val="0095327C"/>
    <w:rPr>
      <w:rFonts w:cs="Times New Roman"/>
    </w:rPr>
  </w:style>
  <w:style w:type="character" w:customStyle="1" w:styleId="RTFNum48">
    <w:name w:val="RTF_Num 4 8"/>
    <w:rsid w:val="0095327C"/>
    <w:rPr>
      <w:rFonts w:cs="Times New Roman"/>
    </w:rPr>
  </w:style>
  <w:style w:type="character" w:customStyle="1" w:styleId="RTFNum49">
    <w:name w:val="RTF_Num 4 9"/>
    <w:rsid w:val="0095327C"/>
    <w:rPr>
      <w:rFonts w:cs="Times New Roman"/>
    </w:rPr>
  </w:style>
  <w:style w:type="character" w:customStyle="1" w:styleId="RTFNum51">
    <w:name w:val="RTF_Num 5 1"/>
    <w:rsid w:val="0095327C"/>
    <w:rPr>
      <w:rFonts w:cs="Times New Roman"/>
    </w:rPr>
  </w:style>
  <w:style w:type="character" w:customStyle="1" w:styleId="RTFNum52">
    <w:name w:val="RTF_Num 5 2"/>
    <w:rsid w:val="0095327C"/>
    <w:rPr>
      <w:rFonts w:cs="Times New Roman"/>
    </w:rPr>
  </w:style>
  <w:style w:type="character" w:customStyle="1" w:styleId="RTFNum53">
    <w:name w:val="RTF_Num 5 3"/>
    <w:rsid w:val="0095327C"/>
    <w:rPr>
      <w:rFonts w:cs="Times New Roman"/>
    </w:rPr>
  </w:style>
  <w:style w:type="character" w:customStyle="1" w:styleId="RTFNum54">
    <w:name w:val="RTF_Num 5 4"/>
    <w:rsid w:val="0095327C"/>
    <w:rPr>
      <w:rFonts w:cs="Times New Roman"/>
    </w:rPr>
  </w:style>
  <w:style w:type="character" w:customStyle="1" w:styleId="RTFNum55">
    <w:name w:val="RTF_Num 5 5"/>
    <w:rsid w:val="0095327C"/>
    <w:rPr>
      <w:rFonts w:cs="Times New Roman"/>
    </w:rPr>
  </w:style>
  <w:style w:type="character" w:customStyle="1" w:styleId="RTFNum56">
    <w:name w:val="RTF_Num 5 6"/>
    <w:rsid w:val="0095327C"/>
    <w:rPr>
      <w:rFonts w:cs="Times New Roman"/>
    </w:rPr>
  </w:style>
  <w:style w:type="character" w:customStyle="1" w:styleId="RTFNum57">
    <w:name w:val="RTF_Num 5 7"/>
    <w:rsid w:val="0095327C"/>
    <w:rPr>
      <w:rFonts w:cs="Times New Roman"/>
    </w:rPr>
  </w:style>
  <w:style w:type="character" w:customStyle="1" w:styleId="RTFNum58">
    <w:name w:val="RTF_Num 5 8"/>
    <w:rsid w:val="0095327C"/>
    <w:rPr>
      <w:rFonts w:cs="Times New Roman"/>
    </w:rPr>
  </w:style>
  <w:style w:type="character" w:customStyle="1" w:styleId="RTFNum59">
    <w:name w:val="RTF_Num 5 9"/>
    <w:rsid w:val="0095327C"/>
    <w:rPr>
      <w:rFonts w:cs="Times New Roman"/>
    </w:rPr>
  </w:style>
  <w:style w:type="character" w:customStyle="1" w:styleId="RTFNum61">
    <w:name w:val="RTF_Num 6 1"/>
    <w:rsid w:val="0095327C"/>
    <w:rPr>
      <w:rFonts w:cs="Times New Roman"/>
      <w:b w:val="0"/>
      <w:bCs w:val="0"/>
    </w:rPr>
  </w:style>
  <w:style w:type="character" w:customStyle="1" w:styleId="RTFNum62">
    <w:name w:val="RTF_Num 6 2"/>
    <w:rsid w:val="0095327C"/>
    <w:rPr>
      <w:rFonts w:cs="Times New Roman"/>
    </w:rPr>
  </w:style>
  <w:style w:type="character" w:customStyle="1" w:styleId="RTFNum63">
    <w:name w:val="RTF_Num 6 3"/>
    <w:rsid w:val="0095327C"/>
    <w:rPr>
      <w:rFonts w:cs="Times New Roman"/>
    </w:rPr>
  </w:style>
  <w:style w:type="character" w:customStyle="1" w:styleId="RTFNum64">
    <w:name w:val="RTF_Num 6 4"/>
    <w:rsid w:val="0095327C"/>
    <w:rPr>
      <w:rFonts w:cs="Times New Roman"/>
    </w:rPr>
  </w:style>
  <w:style w:type="character" w:customStyle="1" w:styleId="RTFNum65">
    <w:name w:val="RTF_Num 6 5"/>
    <w:rsid w:val="0095327C"/>
    <w:rPr>
      <w:rFonts w:cs="Times New Roman"/>
    </w:rPr>
  </w:style>
  <w:style w:type="character" w:customStyle="1" w:styleId="RTFNum66">
    <w:name w:val="RTF_Num 6 6"/>
    <w:rsid w:val="0095327C"/>
    <w:rPr>
      <w:rFonts w:cs="Times New Roman"/>
    </w:rPr>
  </w:style>
  <w:style w:type="character" w:customStyle="1" w:styleId="RTFNum67">
    <w:name w:val="RTF_Num 6 7"/>
    <w:rsid w:val="0095327C"/>
    <w:rPr>
      <w:rFonts w:cs="Times New Roman"/>
    </w:rPr>
  </w:style>
  <w:style w:type="character" w:customStyle="1" w:styleId="RTFNum68">
    <w:name w:val="RTF_Num 6 8"/>
    <w:rsid w:val="0095327C"/>
    <w:rPr>
      <w:rFonts w:cs="Times New Roman"/>
    </w:rPr>
  </w:style>
  <w:style w:type="character" w:customStyle="1" w:styleId="RTFNum69">
    <w:name w:val="RTF_Num 6 9"/>
    <w:rsid w:val="0095327C"/>
    <w:rPr>
      <w:rFonts w:cs="Times New Roman"/>
    </w:rPr>
  </w:style>
  <w:style w:type="character" w:customStyle="1" w:styleId="epm">
    <w:name w:val="epm"/>
    <w:rsid w:val="0095327C"/>
  </w:style>
  <w:style w:type="character" w:customStyle="1" w:styleId="18">
    <w:name w:val="Знак Знак18"/>
    <w:rsid w:val="0095327C"/>
    <w:rPr>
      <w:rFonts w:ascii="Cambria" w:eastAsia="Cambria" w:hAnsi="Cambria" w:cs="Cambria"/>
      <w:b/>
      <w:bCs/>
      <w:color w:val="365F91"/>
      <w:sz w:val="28"/>
    </w:rPr>
  </w:style>
  <w:style w:type="character" w:customStyle="1" w:styleId="FontStyle657">
    <w:name w:val="Font Style657"/>
    <w:rsid w:val="0095327C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afe">
    <w:name w:val="???????? ?????????"/>
    <w:rsid w:val="0095327C"/>
    <w:rPr>
      <w:b/>
      <w:bCs/>
      <w:color w:val="auto"/>
      <w:sz w:val="26"/>
      <w:szCs w:val="26"/>
    </w:rPr>
  </w:style>
  <w:style w:type="character" w:customStyle="1" w:styleId="CommentTextChar1">
    <w:name w:val="Comment Text Char1"/>
    <w:rsid w:val="0095327C"/>
    <w:rPr>
      <w:rFonts w:ascii="Calibri" w:eastAsia="Calibri" w:hAnsi="Calibri" w:cs="Calibri"/>
      <w:sz w:val="24"/>
    </w:rPr>
  </w:style>
  <w:style w:type="character" w:customStyle="1" w:styleId="aff">
    <w:name w:val="Текст примечания Знак"/>
    <w:rsid w:val="0095327C"/>
    <w:rPr>
      <w:rFonts w:ascii="Calibri" w:eastAsia="Calibri" w:hAnsi="Calibri" w:cs="Calibri"/>
      <w:sz w:val="20"/>
    </w:rPr>
  </w:style>
  <w:style w:type="character" w:customStyle="1" w:styleId="apple-converted-space">
    <w:name w:val="apple-converted-space"/>
    <w:rsid w:val="0095327C"/>
  </w:style>
  <w:style w:type="character" w:customStyle="1" w:styleId="CommentSubjectChar1">
    <w:name w:val="Comment Subject Char1"/>
    <w:rsid w:val="0095327C"/>
    <w:rPr>
      <w:rFonts w:ascii="Calibri" w:eastAsia="Calibri" w:hAnsi="Calibri" w:cs="Calibri"/>
      <w:b/>
      <w:bCs/>
      <w:sz w:val="24"/>
    </w:rPr>
  </w:style>
  <w:style w:type="character" w:customStyle="1" w:styleId="19">
    <w:name w:val="Номер страницы1"/>
    <w:rsid w:val="0095327C"/>
    <w:rPr>
      <w:rFonts w:cs="Times New Roman"/>
    </w:rPr>
  </w:style>
  <w:style w:type="character" w:customStyle="1" w:styleId="aff0">
    <w:name w:val="Тема примечания Знак"/>
    <w:rsid w:val="0095327C"/>
    <w:rPr>
      <w:rFonts w:ascii="Calibri" w:eastAsia="Calibri" w:hAnsi="Calibri" w:cs="Calibri"/>
      <w:b/>
      <w:bCs/>
      <w:sz w:val="20"/>
    </w:rPr>
  </w:style>
  <w:style w:type="character" w:customStyle="1" w:styleId="f">
    <w:name w:val="f"/>
    <w:rsid w:val="0095327C"/>
  </w:style>
  <w:style w:type="character" w:customStyle="1" w:styleId="1a">
    <w:name w:val="??????? ?????????1"/>
    <w:rsid w:val="0095327C"/>
    <w:rPr>
      <w:b/>
      <w:bCs/>
      <w:i/>
      <w:iCs/>
      <w:color w:val="4F81BD"/>
    </w:rPr>
  </w:style>
  <w:style w:type="character" w:customStyle="1" w:styleId="aff1">
    <w:name w:val="Текст сноски Знак"/>
    <w:link w:val="aff2"/>
    <w:uiPriority w:val="99"/>
    <w:semiHidden/>
    <w:rsid w:val="0095327C"/>
    <w:rPr>
      <w:rFonts w:ascii="Calibri" w:eastAsia="Calibri" w:hAnsi="Calibri" w:cs="Calibri"/>
    </w:rPr>
  </w:style>
  <w:style w:type="paragraph" w:styleId="aff2">
    <w:name w:val="footnote text"/>
    <w:basedOn w:val="a"/>
    <w:link w:val="aff1"/>
    <w:uiPriority w:val="99"/>
    <w:semiHidden/>
    <w:unhideWhenUsed/>
    <w:rsid w:val="0095327C"/>
    <w:rPr>
      <w:rFonts w:ascii="Calibri" w:eastAsia="Calibri" w:hAnsi="Calibri" w:cs="Calibri"/>
      <w:sz w:val="20"/>
      <w:szCs w:val="20"/>
    </w:rPr>
  </w:style>
  <w:style w:type="character" w:customStyle="1" w:styleId="1b">
    <w:name w:val="Знак сноски1"/>
    <w:rsid w:val="0095327C"/>
    <w:rPr>
      <w:rFonts w:cs="Times New Roman"/>
      <w:position w:val="6"/>
    </w:rPr>
  </w:style>
  <w:style w:type="character" w:customStyle="1" w:styleId="-">
    <w:name w:val="????????-??????"/>
    <w:rsid w:val="0095327C"/>
    <w:rPr>
      <w:rFonts w:cs="Times New Roman"/>
      <w:color w:val="0000FF"/>
      <w:u w:val="single"/>
    </w:rPr>
  </w:style>
  <w:style w:type="character" w:customStyle="1" w:styleId="aff3">
    <w:name w:val="??? ????????? ????"/>
    <w:rsid w:val="0095327C"/>
    <w:rPr>
      <w:sz w:val="22"/>
      <w:szCs w:val="22"/>
    </w:rPr>
  </w:style>
  <w:style w:type="character" w:customStyle="1" w:styleId="BodyTextChar1">
    <w:name w:val="Body Text Char1"/>
    <w:rsid w:val="0095327C"/>
    <w:rPr>
      <w:b/>
      <w:bCs/>
      <w:sz w:val="24"/>
      <w:szCs w:val="24"/>
    </w:rPr>
  </w:style>
  <w:style w:type="character" w:customStyle="1" w:styleId="BodyTextIndent3Char1">
    <w:name w:val="Body Text Indent 3 Char1"/>
    <w:rsid w:val="0095327C"/>
    <w:rPr>
      <w:sz w:val="24"/>
      <w:szCs w:val="24"/>
    </w:rPr>
  </w:style>
  <w:style w:type="character" w:customStyle="1" w:styleId="32">
    <w:name w:val="Основной текст с отступом 3 Знак"/>
    <w:rsid w:val="0095327C"/>
    <w:rPr>
      <w:rFonts w:ascii="Calibri" w:eastAsia="Calibri" w:hAnsi="Calibri" w:cs="Calibri"/>
      <w:sz w:val="16"/>
    </w:rPr>
  </w:style>
  <w:style w:type="character" w:customStyle="1" w:styleId="aff4">
    <w:name w:val="Название Знак"/>
    <w:link w:val="aff5"/>
    <w:uiPriority w:val="10"/>
    <w:rsid w:val="0095327C"/>
    <w:rPr>
      <w:rFonts w:ascii="Calibri Light" w:eastAsia="SimSun" w:hAnsi="Calibri Light"/>
      <w:color w:val="2E74B5"/>
      <w:spacing w:val="-10"/>
      <w:sz w:val="52"/>
      <w:szCs w:val="52"/>
    </w:rPr>
  </w:style>
  <w:style w:type="paragraph" w:styleId="aff5">
    <w:name w:val="Title"/>
    <w:basedOn w:val="a"/>
    <w:next w:val="a"/>
    <w:link w:val="aff4"/>
    <w:uiPriority w:val="10"/>
    <w:qFormat/>
    <w:rsid w:val="0095327C"/>
    <w:pPr>
      <w:contextualSpacing/>
    </w:pPr>
    <w:rPr>
      <w:rFonts w:ascii="Calibri Light" w:eastAsia="SimSun" w:hAnsi="Calibri Light"/>
      <w:color w:val="2E74B5"/>
      <w:spacing w:val="-10"/>
      <w:sz w:val="52"/>
      <w:szCs w:val="52"/>
    </w:rPr>
  </w:style>
  <w:style w:type="character" w:customStyle="1" w:styleId="aff6">
    <w:name w:val="Подзаголовок Знак"/>
    <w:link w:val="aff7"/>
    <w:uiPriority w:val="11"/>
    <w:rsid w:val="0095327C"/>
    <w:rPr>
      <w:rFonts w:ascii="Calibri Light" w:eastAsia="SimSun" w:hAnsi="Calibri Light"/>
    </w:rPr>
  </w:style>
  <w:style w:type="paragraph" w:styleId="aff7">
    <w:name w:val="Subtitle"/>
    <w:basedOn w:val="a"/>
    <w:next w:val="a"/>
    <w:link w:val="aff6"/>
    <w:uiPriority w:val="11"/>
    <w:qFormat/>
    <w:rsid w:val="0095327C"/>
    <w:pPr>
      <w:numPr>
        <w:ilvl w:val="1"/>
      </w:numPr>
      <w:spacing w:after="160"/>
    </w:pPr>
    <w:rPr>
      <w:rFonts w:ascii="Calibri Light" w:eastAsia="SimSun" w:hAnsi="Calibri Light"/>
      <w:sz w:val="20"/>
      <w:szCs w:val="20"/>
    </w:rPr>
  </w:style>
  <w:style w:type="character" w:customStyle="1" w:styleId="aff8">
    <w:name w:val="????????? ??????"/>
    <w:rsid w:val="0095327C"/>
    <w:rPr>
      <w:rFonts w:cs="Times New Roman"/>
      <w:b/>
      <w:bCs/>
      <w:spacing w:val="0"/>
    </w:rPr>
  </w:style>
  <w:style w:type="character" w:customStyle="1" w:styleId="aff9">
    <w:name w:val="?????????"/>
    <w:rsid w:val="0095327C"/>
    <w:rPr>
      <w:rFonts w:cs="Times New Roman"/>
      <w:b/>
      <w:bCs/>
      <w:i/>
      <w:iCs/>
      <w:color w:val="5A5A5A"/>
    </w:rPr>
  </w:style>
  <w:style w:type="character" w:customStyle="1" w:styleId="22">
    <w:name w:val="Цитата 2 Знак"/>
    <w:link w:val="23"/>
    <w:uiPriority w:val="29"/>
    <w:rsid w:val="0095327C"/>
    <w:rPr>
      <w:i/>
      <w:iCs/>
    </w:rPr>
  </w:style>
  <w:style w:type="paragraph" w:styleId="23">
    <w:name w:val="Quote"/>
    <w:basedOn w:val="a"/>
    <w:next w:val="a"/>
    <w:link w:val="22"/>
    <w:uiPriority w:val="29"/>
    <w:qFormat/>
    <w:rsid w:val="0095327C"/>
    <w:pPr>
      <w:spacing w:before="120" w:after="160" w:line="259" w:lineRule="auto"/>
      <w:ind w:left="720" w:right="720"/>
      <w:jc w:val="center"/>
    </w:pPr>
    <w:rPr>
      <w:i/>
      <w:iCs/>
      <w:sz w:val="20"/>
      <w:szCs w:val="20"/>
    </w:rPr>
  </w:style>
  <w:style w:type="character" w:customStyle="1" w:styleId="affa">
    <w:name w:val="Выделенная цитата Знак"/>
    <w:link w:val="affb"/>
    <w:uiPriority w:val="30"/>
    <w:rsid w:val="0095327C"/>
    <w:rPr>
      <w:rFonts w:ascii="Calibri Light" w:eastAsia="SimSun" w:hAnsi="Calibri Light"/>
      <w:color w:val="5B9BD5"/>
      <w:sz w:val="24"/>
      <w:szCs w:val="24"/>
    </w:rPr>
  </w:style>
  <w:style w:type="paragraph" w:styleId="affb">
    <w:name w:val="Intense Quote"/>
    <w:basedOn w:val="a"/>
    <w:next w:val="a"/>
    <w:link w:val="affa"/>
    <w:uiPriority w:val="30"/>
    <w:qFormat/>
    <w:rsid w:val="0095327C"/>
    <w:pPr>
      <w:spacing w:before="120" w:after="160" w:line="300" w:lineRule="auto"/>
      <w:ind w:left="576" w:right="576"/>
      <w:jc w:val="center"/>
    </w:pPr>
    <w:rPr>
      <w:rFonts w:ascii="Calibri Light" w:eastAsia="SimSun" w:hAnsi="Calibri Light"/>
      <w:color w:val="5B9BD5"/>
    </w:rPr>
  </w:style>
  <w:style w:type="character" w:customStyle="1" w:styleId="1c">
    <w:name w:val="?????? ?????????1"/>
    <w:rsid w:val="0095327C"/>
    <w:rPr>
      <w:i/>
      <w:iCs/>
      <w:color w:val="5A5A5A"/>
    </w:rPr>
  </w:style>
  <w:style w:type="character" w:customStyle="1" w:styleId="1d">
    <w:name w:val="?????? ??????1"/>
    <w:rsid w:val="0095327C"/>
    <w:rPr>
      <w:color w:val="auto"/>
      <w:u w:val="single"/>
    </w:rPr>
  </w:style>
  <w:style w:type="character" w:customStyle="1" w:styleId="1e">
    <w:name w:val="??????? ??????1"/>
    <w:rsid w:val="0095327C"/>
    <w:rPr>
      <w:b/>
      <w:bCs/>
      <w:color w:val="auto"/>
      <w:u w:val="single"/>
    </w:rPr>
  </w:style>
  <w:style w:type="character" w:customStyle="1" w:styleId="1f">
    <w:name w:val="Название книги1"/>
    <w:rsid w:val="0095327C"/>
    <w:rPr>
      <w:rFonts w:ascii="Cambria" w:eastAsia="Cambria" w:hAnsi="Cambria" w:cs="Cambria"/>
      <w:b/>
      <w:bCs/>
      <w:i/>
      <w:iCs/>
      <w:color w:val="auto"/>
    </w:rPr>
  </w:style>
  <w:style w:type="character" w:customStyle="1" w:styleId="phBullet">
    <w:name w:val="ph_Bullet ???? ????"/>
    <w:rsid w:val="0095327C"/>
    <w:rPr>
      <w:rFonts w:eastAsia="Batang"/>
    </w:rPr>
  </w:style>
  <w:style w:type="character" w:customStyle="1" w:styleId="A50">
    <w:name w:val="A5"/>
    <w:rsid w:val="0095327C"/>
    <w:rPr>
      <w:color w:val="000000"/>
      <w:sz w:val="32"/>
      <w:szCs w:val="32"/>
    </w:rPr>
  </w:style>
  <w:style w:type="character" w:customStyle="1" w:styleId="WW--">
    <w:name w:val="WW-????????-??????"/>
    <w:rsid w:val="0095327C"/>
    <w:rPr>
      <w:color w:val="000080"/>
      <w:u w:val="single"/>
    </w:rPr>
  </w:style>
  <w:style w:type="character" w:customStyle="1" w:styleId="WW--1">
    <w:name w:val="WW-????????-??????1"/>
    <w:rsid w:val="0095327C"/>
    <w:rPr>
      <w:color w:val="000080"/>
      <w:u w:val="single"/>
    </w:rPr>
  </w:style>
  <w:style w:type="character" w:customStyle="1" w:styleId="-0">
    <w:name w:val="Èíòåðíåò-ññûëêà"/>
    <w:rsid w:val="0095327C"/>
    <w:rPr>
      <w:color w:val="000080"/>
      <w:u w:val="single"/>
    </w:rPr>
  </w:style>
  <w:style w:type="paragraph" w:customStyle="1" w:styleId="110">
    <w:name w:val="Заголовок 11"/>
    <w:basedOn w:val="a"/>
    <w:next w:val="a"/>
    <w:uiPriority w:val="99"/>
    <w:rsid w:val="0095327C"/>
    <w:pPr>
      <w:keepNext/>
      <w:keepLines/>
      <w:tabs>
        <w:tab w:val="num" w:pos="432"/>
      </w:tabs>
      <w:spacing w:before="480" w:line="259" w:lineRule="auto"/>
      <w:ind w:left="432" w:hanging="432"/>
      <w:outlineLvl w:val="0"/>
    </w:pPr>
    <w:rPr>
      <w:rFonts w:ascii="Cambria" w:eastAsia="Cambria" w:hAnsi="Cambria" w:cs="Cambria"/>
      <w:b/>
      <w:bCs/>
      <w:color w:val="365F91"/>
      <w:sz w:val="28"/>
      <w:szCs w:val="22"/>
    </w:rPr>
  </w:style>
  <w:style w:type="paragraph" w:customStyle="1" w:styleId="210">
    <w:name w:val="Заголовок 21"/>
    <w:basedOn w:val="a"/>
    <w:next w:val="a"/>
    <w:uiPriority w:val="99"/>
    <w:rsid w:val="0095327C"/>
    <w:pPr>
      <w:pBdr>
        <w:bottom w:val="single" w:sz="8" w:space="1" w:color="808080"/>
      </w:pBdr>
      <w:tabs>
        <w:tab w:val="num" w:pos="576"/>
      </w:tabs>
      <w:spacing w:before="200" w:after="80" w:line="259" w:lineRule="auto"/>
      <w:ind w:left="576" w:hanging="576"/>
      <w:outlineLvl w:val="1"/>
    </w:pPr>
    <w:rPr>
      <w:rFonts w:ascii="Cambria" w:eastAsia="Cambria" w:hAnsi="Cambria" w:cs="Cambria"/>
      <w:color w:val="365F91"/>
      <w:sz w:val="22"/>
      <w:szCs w:val="22"/>
      <w:lang w:val="en-US"/>
    </w:rPr>
  </w:style>
  <w:style w:type="paragraph" w:customStyle="1" w:styleId="310">
    <w:name w:val="Заголовок 31"/>
    <w:basedOn w:val="a"/>
    <w:next w:val="a"/>
    <w:uiPriority w:val="99"/>
    <w:rsid w:val="0095327C"/>
    <w:pPr>
      <w:pBdr>
        <w:bottom w:val="single" w:sz="1" w:space="1" w:color="C0C0C0"/>
      </w:pBdr>
      <w:tabs>
        <w:tab w:val="num" w:pos="720"/>
      </w:tabs>
      <w:spacing w:before="200" w:after="80" w:line="259" w:lineRule="auto"/>
      <w:ind w:left="720" w:hanging="720"/>
      <w:outlineLvl w:val="2"/>
    </w:pPr>
    <w:rPr>
      <w:rFonts w:ascii="Cambria" w:eastAsia="Cambria" w:hAnsi="Cambria" w:cs="Cambria"/>
      <w:color w:val="4F81BD"/>
      <w:sz w:val="22"/>
      <w:szCs w:val="22"/>
      <w:lang w:val="en-US"/>
    </w:rPr>
  </w:style>
  <w:style w:type="paragraph" w:customStyle="1" w:styleId="41">
    <w:name w:val="Заголовок 41"/>
    <w:basedOn w:val="a"/>
    <w:next w:val="a"/>
    <w:uiPriority w:val="99"/>
    <w:rsid w:val="0095327C"/>
    <w:pPr>
      <w:pBdr>
        <w:bottom w:val="single" w:sz="1" w:space="2" w:color="C0C0C0"/>
      </w:pBdr>
      <w:tabs>
        <w:tab w:val="num" w:pos="864"/>
      </w:tabs>
      <w:spacing w:before="200" w:after="80" w:line="259" w:lineRule="auto"/>
      <w:ind w:left="864" w:hanging="864"/>
      <w:outlineLvl w:val="3"/>
    </w:pPr>
    <w:rPr>
      <w:rFonts w:ascii="Cambria" w:eastAsia="Cambria" w:hAnsi="Cambria" w:cs="Cambria"/>
      <w:i/>
      <w:iCs/>
      <w:color w:val="4F81BD"/>
      <w:sz w:val="22"/>
      <w:szCs w:val="22"/>
      <w:lang w:val="en-US"/>
    </w:rPr>
  </w:style>
  <w:style w:type="paragraph" w:customStyle="1" w:styleId="51">
    <w:name w:val="Заголовок 51"/>
    <w:basedOn w:val="a"/>
    <w:next w:val="a"/>
    <w:uiPriority w:val="99"/>
    <w:rsid w:val="0095327C"/>
    <w:pPr>
      <w:tabs>
        <w:tab w:val="num" w:pos="1008"/>
      </w:tabs>
      <w:spacing w:before="200" w:after="80" w:line="259" w:lineRule="auto"/>
      <w:ind w:left="1008" w:hanging="1008"/>
      <w:outlineLvl w:val="4"/>
    </w:pPr>
    <w:rPr>
      <w:rFonts w:ascii="Cambria" w:eastAsia="Cambria" w:hAnsi="Cambria" w:cs="Cambria"/>
      <w:color w:val="4F81BD"/>
      <w:sz w:val="20"/>
      <w:szCs w:val="22"/>
      <w:lang w:val="en-US"/>
    </w:rPr>
  </w:style>
  <w:style w:type="paragraph" w:customStyle="1" w:styleId="61">
    <w:name w:val="Заголовок 61"/>
    <w:basedOn w:val="a"/>
    <w:next w:val="a"/>
    <w:uiPriority w:val="99"/>
    <w:rsid w:val="0095327C"/>
    <w:pPr>
      <w:tabs>
        <w:tab w:val="num" w:pos="1152"/>
      </w:tabs>
      <w:spacing w:before="280" w:after="100" w:line="259" w:lineRule="auto"/>
      <w:ind w:left="1152" w:hanging="1152"/>
      <w:outlineLvl w:val="5"/>
    </w:pPr>
    <w:rPr>
      <w:rFonts w:ascii="Cambria" w:eastAsia="Cambria" w:hAnsi="Cambria" w:cs="Cambria"/>
      <w:i/>
      <w:iCs/>
      <w:color w:val="4F81BD"/>
      <w:sz w:val="20"/>
      <w:szCs w:val="22"/>
      <w:lang w:val="en-US"/>
    </w:rPr>
  </w:style>
  <w:style w:type="paragraph" w:customStyle="1" w:styleId="71">
    <w:name w:val="Заголовок 71"/>
    <w:basedOn w:val="a"/>
    <w:next w:val="a"/>
    <w:uiPriority w:val="99"/>
    <w:rsid w:val="0095327C"/>
    <w:pPr>
      <w:tabs>
        <w:tab w:val="num" w:pos="1296"/>
      </w:tabs>
      <w:spacing w:before="320" w:after="100" w:line="259" w:lineRule="auto"/>
      <w:ind w:left="1296" w:hanging="1296"/>
      <w:outlineLvl w:val="6"/>
    </w:pPr>
    <w:rPr>
      <w:rFonts w:ascii="Cambria" w:eastAsia="Cambria" w:hAnsi="Cambria" w:cs="Cambria"/>
      <w:b/>
      <w:bCs/>
      <w:color w:val="9BBB59"/>
      <w:sz w:val="20"/>
      <w:szCs w:val="22"/>
      <w:lang w:val="en-US"/>
    </w:rPr>
  </w:style>
  <w:style w:type="paragraph" w:customStyle="1" w:styleId="81">
    <w:name w:val="Заголовок 81"/>
    <w:basedOn w:val="a"/>
    <w:next w:val="a"/>
    <w:uiPriority w:val="99"/>
    <w:rsid w:val="0095327C"/>
    <w:pPr>
      <w:tabs>
        <w:tab w:val="num" w:pos="1440"/>
      </w:tabs>
      <w:spacing w:before="320" w:after="100" w:line="259" w:lineRule="auto"/>
      <w:ind w:left="1440" w:hanging="1440"/>
      <w:outlineLvl w:val="7"/>
    </w:pPr>
    <w:rPr>
      <w:rFonts w:ascii="Cambria" w:eastAsia="Cambria" w:hAnsi="Cambria" w:cs="Cambria"/>
      <w:b/>
      <w:bCs/>
      <w:i/>
      <w:iCs/>
      <w:color w:val="9BBB59"/>
      <w:sz w:val="20"/>
      <w:szCs w:val="22"/>
      <w:lang w:val="en-US"/>
    </w:rPr>
  </w:style>
  <w:style w:type="paragraph" w:customStyle="1" w:styleId="91">
    <w:name w:val="Заголовок 91"/>
    <w:basedOn w:val="a"/>
    <w:next w:val="a"/>
    <w:uiPriority w:val="99"/>
    <w:rsid w:val="0095327C"/>
    <w:pPr>
      <w:tabs>
        <w:tab w:val="num" w:pos="1584"/>
      </w:tabs>
      <w:spacing w:before="320" w:after="100" w:line="259" w:lineRule="auto"/>
      <w:ind w:left="1584" w:hanging="1584"/>
      <w:outlineLvl w:val="8"/>
    </w:pPr>
    <w:rPr>
      <w:rFonts w:ascii="Cambria" w:eastAsia="Cambria" w:hAnsi="Cambria" w:cs="Cambria"/>
      <w:i/>
      <w:iCs/>
      <w:color w:val="9BBB59"/>
      <w:sz w:val="20"/>
      <w:szCs w:val="22"/>
      <w:lang w:val="en-US"/>
    </w:rPr>
  </w:style>
  <w:style w:type="paragraph" w:customStyle="1" w:styleId="1f0">
    <w:name w:val="Абзац списка1"/>
    <w:basedOn w:val="a"/>
    <w:uiPriority w:val="99"/>
    <w:rsid w:val="0095327C"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paragraph" w:customStyle="1" w:styleId="ConsPlusCell0">
    <w:name w:val="ConsPlusCell"/>
    <w:uiPriority w:val="99"/>
    <w:rsid w:val="0095327C"/>
    <w:pPr>
      <w:widowControl w:val="0"/>
      <w:suppressAutoHyphens/>
      <w:autoSpaceDE w:val="0"/>
      <w:spacing w:after="160" w:line="259" w:lineRule="auto"/>
    </w:pPr>
    <w:rPr>
      <w:rFonts w:ascii="Calibri" w:eastAsia="Calibri" w:hAnsi="Calibri" w:cs="Calibri"/>
      <w:kern w:val="1"/>
      <w:sz w:val="22"/>
      <w:szCs w:val="24"/>
      <w:lang w:eastAsia="hi-IN" w:bidi="hi-IN"/>
    </w:rPr>
  </w:style>
  <w:style w:type="paragraph" w:customStyle="1" w:styleId="affc">
    <w:name w:val="Прижатый влево"/>
    <w:basedOn w:val="a"/>
    <w:next w:val="a"/>
    <w:uiPriority w:val="99"/>
    <w:rsid w:val="0095327C"/>
    <w:pPr>
      <w:autoSpaceDE w:val="0"/>
      <w:spacing w:after="160" w:line="259" w:lineRule="auto"/>
    </w:pPr>
    <w:rPr>
      <w:rFonts w:ascii="Arial" w:eastAsia="Arial" w:hAnsi="Arial" w:cs="Arial"/>
      <w:sz w:val="22"/>
      <w:szCs w:val="22"/>
    </w:rPr>
  </w:style>
  <w:style w:type="paragraph" w:customStyle="1" w:styleId="1f1">
    <w:name w:val="Цветной список — акцент 1"/>
    <w:basedOn w:val="a"/>
    <w:uiPriority w:val="99"/>
    <w:rsid w:val="0095327C"/>
    <w:pPr>
      <w:spacing w:after="160" w:line="259" w:lineRule="auto"/>
      <w:ind w:left="720"/>
    </w:pPr>
    <w:rPr>
      <w:rFonts w:ascii="Calibri" w:hAnsi="Calibri"/>
      <w:sz w:val="28"/>
      <w:szCs w:val="22"/>
    </w:rPr>
  </w:style>
  <w:style w:type="paragraph" w:customStyle="1" w:styleId="120">
    <w:name w:val="Абзац списка12"/>
    <w:basedOn w:val="a"/>
    <w:uiPriority w:val="99"/>
    <w:rsid w:val="0095327C"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paragraph" w:customStyle="1" w:styleId="1f2">
    <w:name w:val="Обычный (веб)1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western">
    <w:name w:val="western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1f3">
    <w:name w:val="Верхний колонтитул1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4">
    <w:name w:val="Нижний колонтитул1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5">
    <w:name w:val="Текст примечания1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1f6">
    <w:name w:val="Текст выноски1"/>
    <w:basedOn w:val="a"/>
    <w:uiPriority w:val="99"/>
    <w:rsid w:val="0095327C"/>
    <w:pPr>
      <w:spacing w:after="160" w:line="259" w:lineRule="auto"/>
    </w:pPr>
    <w:rPr>
      <w:rFonts w:ascii="Tahoma" w:eastAsia="Tahoma" w:hAnsi="Tahoma" w:cs="Tahoma"/>
      <w:sz w:val="16"/>
      <w:szCs w:val="22"/>
    </w:rPr>
  </w:style>
  <w:style w:type="paragraph" w:customStyle="1" w:styleId="1f7">
    <w:name w:val="Тема примечания1"/>
    <w:basedOn w:val="1f5"/>
    <w:next w:val="1f5"/>
    <w:uiPriority w:val="99"/>
    <w:rsid w:val="0095327C"/>
    <w:rPr>
      <w:b/>
      <w:bCs/>
    </w:rPr>
  </w:style>
  <w:style w:type="paragraph" w:customStyle="1" w:styleId="1f8">
    <w:name w:val="Текст сноски1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font5">
    <w:name w:val="font5"/>
    <w:basedOn w:val="a"/>
    <w:rsid w:val="0095327C"/>
    <w:pPr>
      <w:spacing w:before="100" w:after="100" w:line="259" w:lineRule="auto"/>
    </w:pPr>
    <w:rPr>
      <w:rFonts w:ascii="Calibri" w:hAnsi="Calibri"/>
      <w:b/>
      <w:bCs/>
      <w:sz w:val="20"/>
      <w:szCs w:val="22"/>
    </w:rPr>
  </w:style>
  <w:style w:type="paragraph" w:customStyle="1" w:styleId="font6">
    <w:name w:val="font6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0"/>
      <w:szCs w:val="22"/>
    </w:rPr>
  </w:style>
  <w:style w:type="paragraph" w:customStyle="1" w:styleId="font7">
    <w:name w:val="font7"/>
    <w:basedOn w:val="a"/>
    <w:uiPriority w:val="99"/>
    <w:rsid w:val="0095327C"/>
    <w:pPr>
      <w:spacing w:before="100" w:after="100" w:line="259" w:lineRule="auto"/>
    </w:pPr>
    <w:rPr>
      <w:rFonts w:ascii="Tahoma" w:eastAsia="Tahoma" w:hAnsi="Tahoma" w:cs="Tahoma"/>
      <w:b/>
      <w:bCs/>
      <w:color w:val="000000"/>
      <w:sz w:val="18"/>
      <w:szCs w:val="22"/>
    </w:rPr>
  </w:style>
  <w:style w:type="paragraph" w:customStyle="1" w:styleId="font8">
    <w:name w:val="font8"/>
    <w:basedOn w:val="a"/>
    <w:uiPriority w:val="99"/>
    <w:rsid w:val="0095327C"/>
    <w:pPr>
      <w:spacing w:before="100" w:after="100" w:line="259" w:lineRule="auto"/>
    </w:pPr>
    <w:rPr>
      <w:rFonts w:ascii="Calibri" w:hAnsi="Calibri"/>
      <w:b/>
      <w:bCs/>
      <w:i/>
      <w:iCs/>
      <w:sz w:val="20"/>
      <w:szCs w:val="22"/>
    </w:rPr>
  </w:style>
  <w:style w:type="paragraph" w:customStyle="1" w:styleId="font9">
    <w:name w:val="font9"/>
    <w:basedOn w:val="a"/>
    <w:uiPriority w:val="99"/>
    <w:rsid w:val="0095327C"/>
    <w:pPr>
      <w:spacing w:before="100" w:after="100" w:line="259" w:lineRule="auto"/>
    </w:pPr>
    <w:rPr>
      <w:rFonts w:ascii="Calibri" w:hAnsi="Calibri"/>
      <w:i/>
      <w:iCs/>
      <w:sz w:val="20"/>
      <w:szCs w:val="22"/>
    </w:rPr>
  </w:style>
  <w:style w:type="paragraph" w:customStyle="1" w:styleId="font10">
    <w:name w:val="font10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0"/>
      <w:szCs w:val="22"/>
      <w:u w:val="single"/>
    </w:rPr>
  </w:style>
  <w:style w:type="paragraph" w:customStyle="1" w:styleId="xl66">
    <w:name w:val="xl66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67">
    <w:name w:val="xl67"/>
    <w:basedOn w:val="a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68">
    <w:name w:val="xl6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69">
    <w:name w:val="xl69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70">
    <w:name w:val="xl70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71">
    <w:name w:val="xl71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72">
    <w:name w:val="xl72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73">
    <w:name w:val="xl73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74">
    <w:name w:val="xl74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0"/>
      <w:szCs w:val="22"/>
    </w:rPr>
  </w:style>
  <w:style w:type="paragraph" w:customStyle="1" w:styleId="xl75">
    <w:name w:val="xl75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76">
    <w:name w:val="xl76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77">
    <w:name w:val="xl77"/>
    <w:basedOn w:val="a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78">
    <w:name w:val="xl7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0"/>
      <w:szCs w:val="22"/>
    </w:rPr>
  </w:style>
  <w:style w:type="paragraph" w:customStyle="1" w:styleId="xl79">
    <w:name w:val="xl79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80">
    <w:name w:val="xl80"/>
    <w:basedOn w:val="a"/>
    <w:rsid w:val="0095327C"/>
    <w:pPr>
      <w:spacing w:before="100" w:after="100" w:line="259" w:lineRule="auto"/>
    </w:pPr>
    <w:rPr>
      <w:rFonts w:ascii="Calibri" w:hAnsi="Calibri"/>
      <w:sz w:val="18"/>
      <w:szCs w:val="22"/>
    </w:rPr>
  </w:style>
  <w:style w:type="paragraph" w:customStyle="1" w:styleId="xl81">
    <w:name w:val="xl81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18"/>
      <w:szCs w:val="22"/>
    </w:rPr>
  </w:style>
  <w:style w:type="paragraph" w:customStyle="1" w:styleId="xl82">
    <w:name w:val="xl82"/>
    <w:basedOn w:val="a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83">
    <w:name w:val="xl83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0"/>
      <w:szCs w:val="22"/>
    </w:rPr>
  </w:style>
  <w:style w:type="paragraph" w:customStyle="1" w:styleId="xl84">
    <w:name w:val="xl84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85">
    <w:name w:val="xl85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0"/>
      <w:szCs w:val="22"/>
    </w:rPr>
  </w:style>
  <w:style w:type="paragraph" w:customStyle="1" w:styleId="xl86">
    <w:name w:val="xl86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87">
    <w:name w:val="xl87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88">
    <w:name w:val="xl8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89">
    <w:name w:val="xl89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90">
    <w:name w:val="xl90"/>
    <w:basedOn w:val="a"/>
    <w:rsid w:val="0095327C"/>
    <w:pPr>
      <w:spacing w:before="100" w:after="100" w:line="259" w:lineRule="auto"/>
    </w:pPr>
    <w:rPr>
      <w:rFonts w:ascii="Calibri" w:hAnsi="Calibri"/>
      <w:color w:val="FF0000"/>
      <w:sz w:val="22"/>
      <w:szCs w:val="22"/>
    </w:rPr>
  </w:style>
  <w:style w:type="paragraph" w:customStyle="1" w:styleId="xl91">
    <w:name w:val="xl91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color w:val="FF0000"/>
      <w:sz w:val="22"/>
      <w:szCs w:val="22"/>
    </w:rPr>
  </w:style>
  <w:style w:type="paragraph" w:customStyle="1" w:styleId="xl92">
    <w:name w:val="xl92"/>
    <w:basedOn w:val="a"/>
    <w:rsid w:val="0095327C"/>
    <w:pPr>
      <w:spacing w:before="100" w:after="100" w:line="259" w:lineRule="auto"/>
    </w:pPr>
    <w:rPr>
      <w:rFonts w:ascii="Calibri" w:hAnsi="Calibri"/>
      <w:color w:val="FF0000"/>
      <w:sz w:val="18"/>
      <w:szCs w:val="22"/>
    </w:rPr>
  </w:style>
  <w:style w:type="paragraph" w:customStyle="1" w:styleId="xl93">
    <w:name w:val="xl93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94">
    <w:name w:val="xl94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95">
    <w:name w:val="xl95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96">
    <w:name w:val="xl96"/>
    <w:basedOn w:val="a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97">
    <w:name w:val="xl97"/>
    <w:basedOn w:val="a"/>
    <w:rsid w:val="0095327C"/>
    <w:pP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98">
    <w:name w:val="xl9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99">
    <w:name w:val="xl99"/>
    <w:basedOn w:val="a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00">
    <w:name w:val="xl100"/>
    <w:basedOn w:val="a"/>
    <w:rsid w:val="0095327C"/>
    <w:pPr>
      <w:spacing w:before="100" w:after="100" w:line="259" w:lineRule="auto"/>
    </w:pPr>
    <w:rPr>
      <w:rFonts w:ascii="Calibri" w:hAnsi="Calibri"/>
      <w:color w:val="FF0000"/>
      <w:sz w:val="22"/>
      <w:szCs w:val="22"/>
    </w:rPr>
  </w:style>
  <w:style w:type="paragraph" w:customStyle="1" w:styleId="xl101">
    <w:name w:val="xl101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color w:val="FF0000"/>
      <w:sz w:val="22"/>
      <w:szCs w:val="22"/>
    </w:rPr>
  </w:style>
  <w:style w:type="paragraph" w:customStyle="1" w:styleId="xl102">
    <w:name w:val="xl102"/>
    <w:basedOn w:val="a"/>
    <w:rsid w:val="0095327C"/>
    <w:pPr>
      <w:spacing w:before="100" w:after="100" w:line="259" w:lineRule="auto"/>
    </w:pPr>
    <w:rPr>
      <w:rFonts w:ascii="Calibri" w:hAnsi="Calibri"/>
      <w:sz w:val="18"/>
      <w:szCs w:val="22"/>
    </w:rPr>
  </w:style>
  <w:style w:type="paragraph" w:customStyle="1" w:styleId="xl103">
    <w:name w:val="xl103"/>
    <w:basedOn w:val="a"/>
    <w:rsid w:val="0095327C"/>
    <w:pPr>
      <w:spacing w:before="100" w:after="100" w:line="259" w:lineRule="auto"/>
    </w:pPr>
    <w:rPr>
      <w:rFonts w:ascii="Calibri" w:hAnsi="Calibri"/>
      <w:color w:val="FF0000"/>
      <w:sz w:val="18"/>
      <w:szCs w:val="22"/>
    </w:rPr>
  </w:style>
  <w:style w:type="paragraph" w:customStyle="1" w:styleId="xl104">
    <w:name w:val="xl104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05">
    <w:name w:val="xl105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06">
    <w:name w:val="xl106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07">
    <w:name w:val="xl107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08">
    <w:name w:val="xl10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09">
    <w:name w:val="xl109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10">
    <w:name w:val="xl110"/>
    <w:basedOn w:val="a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11">
    <w:name w:val="xl111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112">
    <w:name w:val="xl112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113">
    <w:name w:val="xl113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14">
    <w:name w:val="xl114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15">
    <w:name w:val="xl11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16">
    <w:name w:val="xl116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17">
    <w:name w:val="xl117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18">
    <w:name w:val="xl118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19">
    <w:name w:val="xl119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20">
    <w:name w:val="xl120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21">
    <w:name w:val="xl12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22">
    <w:name w:val="xl122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23">
    <w:name w:val="xl123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24">
    <w:name w:val="xl124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25">
    <w:name w:val="xl12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26">
    <w:name w:val="xl12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18"/>
      <w:szCs w:val="22"/>
    </w:rPr>
  </w:style>
  <w:style w:type="paragraph" w:customStyle="1" w:styleId="xl127">
    <w:name w:val="xl127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28">
    <w:name w:val="xl128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29">
    <w:name w:val="xl12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30">
    <w:name w:val="xl13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0"/>
      <w:szCs w:val="22"/>
    </w:rPr>
  </w:style>
  <w:style w:type="paragraph" w:customStyle="1" w:styleId="xl131">
    <w:name w:val="xl131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33">
    <w:name w:val="xl13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34">
    <w:name w:val="xl13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35">
    <w:name w:val="xl13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2"/>
      <w:szCs w:val="22"/>
    </w:rPr>
  </w:style>
  <w:style w:type="paragraph" w:customStyle="1" w:styleId="xl136">
    <w:name w:val="xl13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37">
    <w:name w:val="xl13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38">
    <w:name w:val="xl13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39">
    <w:name w:val="xl13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18"/>
      <w:szCs w:val="22"/>
    </w:rPr>
  </w:style>
  <w:style w:type="paragraph" w:customStyle="1" w:styleId="xl140">
    <w:name w:val="xl140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18"/>
      <w:szCs w:val="22"/>
    </w:rPr>
  </w:style>
  <w:style w:type="paragraph" w:customStyle="1" w:styleId="xl141">
    <w:name w:val="xl14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18"/>
      <w:szCs w:val="22"/>
    </w:rPr>
  </w:style>
  <w:style w:type="paragraph" w:customStyle="1" w:styleId="xl142">
    <w:name w:val="xl14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43">
    <w:name w:val="xl14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44">
    <w:name w:val="xl14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0"/>
      <w:szCs w:val="22"/>
    </w:rPr>
  </w:style>
  <w:style w:type="paragraph" w:customStyle="1" w:styleId="xl145">
    <w:name w:val="xl145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46">
    <w:name w:val="xl14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47">
    <w:name w:val="xl147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48">
    <w:name w:val="xl14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18"/>
      <w:szCs w:val="22"/>
    </w:rPr>
  </w:style>
  <w:style w:type="paragraph" w:customStyle="1" w:styleId="xl149">
    <w:name w:val="xl14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50">
    <w:name w:val="xl150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51">
    <w:name w:val="xl151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52">
    <w:name w:val="xl152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53">
    <w:name w:val="xl153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54">
    <w:name w:val="xl154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55">
    <w:name w:val="xl155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56">
    <w:name w:val="xl156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57">
    <w:name w:val="xl15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58">
    <w:name w:val="xl15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111">
    <w:name w:val="Абзац списка11"/>
    <w:basedOn w:val="a"/>
    <w:uiPriority w:val="99"/>
    <w:rsid w:val="0095327C"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paragraph" w:customStyle="1" w:styleId="affd">
    <w:name w:val="Нормальный (таблица)"/>
    <w:basedOn w:val="a"/>
    <w:next w:val="a"/>
    <w:uiPriority w:val="99"/>
    <w:rsid w:val="0095327C"/>
    <w:pPr>
      <w:autoSpaceDE w:val="0"/>
      <w:spacing w:after="160" w:line="259" w:lineRule="auto"/>
      <w:jc w:val="both"/>
    </w:pPr>
    <w:rPr>
      <w:rFonts w:ascii="Arial" w:eastAsia="Batang" w:hAnsi="Arial" w:cs="Arial"/>
      <w:sz w:val="22"/>
      <w:szCs w:val="22"/>
    </w:rPr>
  </w:style>
  <w:style w:type="paragraph" w:customStyle="1" w:styleId="-11">
    <w:name w:val="Цветной список - Акцент 11"/>
    <w:basedOn w:val="a"/>
    <w:uiPriority w:val="99"/>
    <w:rsid w:val="0095327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xl63">
    <w:name w:val="xl6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64">
    <w:name w:val="xl64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65">
    <w:name w:val="xl65"/>
    <w:basedOn w:val="a"/>
    <w:rsid w:val="0095327C"/>
    <w:pPr>
      <w:pBdr>
        <w:top w:val="single" w:sz="8" w:space="0" w:color="000000"/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59">
    <w:name w:val="xl15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60">
    <w:name w:val="xl16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61">
    <w:name w:val="xl161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162">
    <w:name w:val="xl16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63">
    <w:name w:val="xl163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64">
    <w:name w:val="xl16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65">
    <w:name w:val="xl165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66">
    <w:name w:val="xl166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67">
    <w:name w:val="xl16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68">
    <w:name w:val="xl168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169">
    <w:name w:val="xl16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0">
    <w:name w:val="xl17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1">
    <w:name w:val="xl171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172">
    <w:name w:val="xl17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3">
    <w:name w:val="xl17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4">
    <w:name w:val="xl17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75">
    <w:name w:val="xl17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6">
    <w:name w:val="xl17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7030A0"/>
      <w:sz w:val="22"/>
      <w:szCs w:val="22"/>
    </w:rPr>
  </w:style>
  <w:style w:type="paragraph" w:customStyle="1" w:styleId="xl177">
    <w:name w:val="xl177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78">
    <w:name w:val="xl17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79">
    <w:name w:val="xl17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80">
    <w:name w:val="xl18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81">
    <w:name w:val="xl181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82">
    <w:name w:val="xl18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7030A0"/>
      <w:sz w:val="22"/>
      <w:szCs w:val="22"/>
    </w:rPr>
  </w:style>
  <w:style w:type="paragraph" w:customStyle="1" w:styleId="xl183">
    <w:name w:val="xl18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84">
    <w:name w:val="xl18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85">
    <w:name w:val="xl185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186">
    <w:name w:val="xl186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187">
    <w:name w:val="xl187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88">
    <w:name w:val="xl18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89">
    <w:name w:val="xl18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90">
    <w:name w:val="xl190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91">
    <w:name w:val="xl19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92">
    <w:name w:val="xl19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93">
    <w:name w:val="xl19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94">
    <w:name w:val="xl19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95">
    <w:name w:val="xl19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96">
    <w:name w:val="xl19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197">
    <w:name w:val="xl19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98">
    <w:name w:val="xl19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199">
    <w:name w:val="xl19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200">
    <w:name w:val="xl200"/>
    <w:basedOn w:val="a"/>
    <w:uiPriority w:val="99"/>
    <w:rsid w:val="0095327C"/>
    <w:pPr>
      <w:pBdr>
        <w:bottom w:val="single" w:sz="8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201">
    <w:name w:val="xl201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02">
    <w:name w:val="xl202"/>
    <w:basedOn w:val="a"/>
    <w:uiPriority w:val="99"/>
    <w:rsid w:val="0095327C"/>
    <w:pPr>
      <w:pBdr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03">
    <w:name w:val="xl203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04">
    <w:name w:val="xl204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05">
    <w:name w:val="xl205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06">
    <w:name w:val="xl206"/>
    <w:basedOn w:val="a"/>
    <w:uiPriority w:val="99"/>
    <w:rsid w:val="009532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07">
    <w:name w:val="xl207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08">
    <w:name w:val="xl208"/>
    <w:basedOn w:val="a"/>
    <w:uiPriority w:val="99"/>
    <w:rsid w:val="0095327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09">
    <w:name w:val="xl209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0">
    <w:name w:val="xl21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11">
    <w:name w:val="xl211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17375D"/>
      <w:sz w:val="22"/>
      <w:szCs w:val="22"/>
    </w:rPr>
  </w:style>
  <w:style w:type="paragraph" w:customStyle="1" w:styleId="xl212">
    <w:name w:val="xl212"/>
    <w:basedOn w:val="a"/>
    <w:uiPriority w:val="99"/>
    <w:rsid w:val="0095327C"/>
    <w:pP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3">
    <w:name w:val="xl213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4">
    <w:name w:val="xl214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5">
    <w:name w:val="xl21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16">
    <w:name w:val="xl21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7">
    <w:name w:val="xl21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18">
    <w:name w:val="xl218"/>
    <w:basedOn w:val="a"/>
    <w:uiPriority w:val="99"/>
    <w:rsid w:val="0095327C"/>
    <w:pPr>
      <w:pBdr>
        <w:top w:val="single" w:sz="8" w:space="0" w:color="000000"/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9">
    <w:name w:val="xl219"/>
    <w:basedOn w:val="a"/>
    <w:uiPriority w:val="99"/>
    <w:rsid w:val="0095327C"/>
    <w:pPr>
      <w:pBdr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20">
    <w:name w:val="xl220"/>
    <w:basedOn w:val="a"/>
    <w:uiPriority w:val="99"/>
    <w:rsid w:val="0095327C"/>
    <w:pPr>
      <w:pBdr>
        <w:left w:val="single" w:sz="1" w:space="0" w:color="000000"/>
        <w:bottom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21">
    <w:name w:val="xl221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32"/>
      <w:szCs w:val="22"/>
    </w:rPr>
  </w:style>
  <w:style w:type="paragraph" w:customStyle="1" w:styleId="xl222">
    <w:name w:val="xl222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32"/>
      <w:szCs w:val="22"/>
    </w:rPr>
  </w:style>
  <w:style w:type="paragraph" w:customStyle="1" w:styleId="xl223">
    <w:name w:val="xl223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32"/>
      <w:szCs w:val="22"/>
    </w:rPr>
  </w:style>
  <w:style w:type="paragraph" w:customStyle="1" w:styleId="xl224">
    <w:name w:val="xl224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5">
    <w:name w:val="xl225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6">
    <w:name w:val="xl226"/>
    <w:basedOn w:val="a"/>
    <w:uiPriority w:val="99"/>
    <w:rsid w:val="0095327C"/>
    <w:pPr>
      <w:pBdr>
        <w:top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7">
    <w:name w:val="xl227"/>
    <w:basedOn w:val="a"/>
    <w:uiPriority w:val="99"/>
    <w:rsid w:val="0095327C"/>
    <w:pPr>
      <w:pBdr>
        <w:top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8">
    <w:name w:val="xl228"/>
    <w:basedOn w:val="a"/>
    <w:uiPriority w:val="99"/>
    <w:rsid w:val="0095327C"/>
    <w:pP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9">
    <w:name w:val="xl229"/>
    <w:basedOn w:val="a"/>
    <w:uiPriority w:val="99"/>
    <w:rsid w:val="0095327C"/>
    <w:pPr>
      <w:pBdr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30">
    <w:name w:val="xl230"/>
    <w:basedOn w:val="a"/>
    <w:uiPriority w:val="99"/>
    <w:rsid w:val="0095327C"/>
    <w:pPr>
      <w:pBdr>
        <w:bottom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31">
    <w:name w:val="xl231"/>
    <w:basedOn w:val="a"/>
    <w:uiPriority w:val="99"/>
    <w:rsid w:val="0095327C"/>
    <w:pPr>
      <w:pBdr>
        <w:bottom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32">
    <w:name w:val="xl232"/>
    <w:basedOn w:val="a"/>
    <w:uiPriority w:val="99"/>
    <w:rsid w:val="0095327C"/>
    <w:pPr>
      <w:pBdr>
        <w:top w:val="single" w:sz="8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3">
    <w:name w:val="xl233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4">
    <w:name w:val="xl234"/>
    <w:basedOn w:val="a"/>
    <w:uiPriority w:val="99"/>
    <w:rsid w:val="0095327C"/>
    <w:pPr>
      <w:pBdr>
        <w:left w:val="single" w:sz="1" w:space="0" w:color="000000"/>
        <w:bottom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5">
    <w:name w:val="xl235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6">
    <w:name w:val="xl236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7">
    <w:name w:val="xl237"/>
    <w:basedOn w:val="a"/>
    <w:uiPriority w:val="99"/>
    <w:rsid w:val="0095327C"/>
    <w:pPr>
      <w:pBdr>
        <w:top w:val="single" w:sz="8" w:space="0" w:color="000000"/>
        <w:left w:val="single" w:sz="1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8">
    <w:name w:val="xl238"/>
    <w:basedOn w:val="a"/>
    <w:uiPriority w:val="99"/>
    <w:rsid w:val="0095327C"/>
    <w:pPr>
      <w:pBdr>
        <w:left w:val="single" w:sz="1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9">
    <w:name w:val="xl23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40">
    <w:name w:val="xl240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41">
    <w:name w:val="xl24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42">
    <w:name w:val="xl242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243">
    <w:name w:val="xl243"/>
    <w:basedOn w:val="a"/>
    <w:uiPriority w:val="99"/>
    <w:rsid w:val="009532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4">
    <w:name w:val="xl244"/>
    <w:basedOn w:val="a"/>
    <w:uiPriority w:val="99"/>
    <w:rsid w:val="0095327C"/>
    <w:pPr>
      <w:pBdr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5">
    <w:name w:val="xl245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6">
    <w:name w:val="xl246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7">
    <w:name w:val="xl247"/>
    <w:basedOn w:val="a"/>
    <w:uiPriority w:val="99"/>
    <w:rsid w:val="0095327C"/>
    <w:pPr>
      <w:pBdr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8">
    <w:name w:val="xl248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9">
    <w:name w:val="xl249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50">
    <w:name w:val="xl250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51">
    <w:name w:val="xl251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52">
    <w:name w:val="xl252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53">
    <w:name w:val="xl253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54">
    <w:name w:val="xl254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55">
    <w:name w:val="xl255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56">
    <w:name w:val="xl25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57">
    <w:name w:val="xl25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58">
    <w:name w:val="xl258"/>
    <w:basedOn w:val="a"/>
    <w:uiPriority w:val="99"/>
    <w:rsid w:val="0095327C"/>
    <w:pP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59">
    <w:name w:val="xl25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60">
    <w:name w:val="xl260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FF0000"/>
      <w:sz w:val="22"/>
      <w:szCs w:val="22"/>
    </w:rPr>
  </w:style>
  <w:style w:type="paragraph" w:customStyle="1" w:styleId="xl261">
    <w:name w:val="xl26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FF0000"/>
      <w:sz w:val="22"/>
      <w:szCs w:val="22"/>
    </w:rPr>
  </w:style>
  <w:style w:type="paragraph" w:customStyle="1" w:styleId="xl262">
    <w:name w:val="xl262"/>
    <w:basedOn w:val="a"/>
    <w:uiPriority w:val="99"/>
    <w:rsid w:val="0095327C"/>
    <w:pPr>
      <w:pBdr>
        <w:left w:val="single" w:sz="1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63">
    <w:name w:val="xl263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64">
    <w:name w:val="xl264"/>
    <w:basedOn w:val="a"/>
    <w:uiPriority w:val="99"/>
    <w:rsid w:val="0095327C"/>
    <w:pPr>
      <w:pBdr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265">
    <w:name w:val="xl265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266">
    <w:name w:val="xl26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67">
    <w:name w:val="xl267"/>
    <w:basedOn w:val="a"/>
    <w:uiPriority w:val="99"/>
    <w:rsid w:val="0095327C"/>
    <w:pPr>
      <w:pBdr>
        <w:top w:val="single" w:sz="8" w:space="0" w:color="000000"/>
        <w:lef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68">
    <w:name w:val="xl268"/>
    <w:basedOn w:val="a"/>
    <w:uiPriority w:val="99"/>
    <w:rsid w:val="0095327C"/>
    <w:pPr>
      <w:pBdr>
        <w:top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69">
    <w:name w:val="xl269"/>
    <w:basedOn w:val="a"/>
    <w:uiPriority w:val="99"/>
    <w:rsid w:val="0095327C"/>
    <w:pPr>
      <w:pBdr>
        <w:lef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70">
    <w:name w:val="xl270"/>
    <w:basedOn w:val="a"/>
    <w:uiPriority w:val="99"/>
    <w:rsid w:val="0095327C"/>
    <w:pPr>
      <w:pBdr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71">
    <w:name w:val="xl271"/>
    <w:basedOn w:val="a"/>
    <w:uiPriority w:val="99"/>
    <w:rsid w:val="0095327C"/>
    <w:pPr>
      <w:pBdr>
        <w:left w:val="single" w:sz="8" w:space="0" w:color="000000"/>
        <w:bottom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72">
    <w:name w:val="xl272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73">
    <w:name w:val="xl273"/>
    <w:basedOn w:val="a"/>
    <w:uiPriority w:val="99"/>
    <w:rsid w:val="0095327C"/>
    <w:pPr>
      <w:pBdr>
        <w:top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74">
    <w:name w:val="xl274"/>
    <w:basedOn w:val="a"/>
    <w:uiPriority w:val="99"/>
    <w:rsid w:val="0095327C"/>
    <w:pP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75">
    <w:name w:val="xl275"/>
    <w:basedOn w:val="a"/>
    <w:uiPriority w:val="99"/>
    <w:rsid w:val="0095327C"/>
    <w:pPr>
      <w:pBdr>
        <w:bottom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76">
    <w:name w:val="xl276"/>
    <w:basedOn w:val="a"/>
    <w:uiPriority w:val="99"/>
    <w:rsid w:val="0095327C"/>
    <w:pPr>
      <w:pBdr>
        <w:top w:val="single" w:sz="1" w:space="0" w:color="000000"/>
        <w:lef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77">
    <w:name w:val="xl277"/>
    <w:basedOn w:val="a"/>
    <w:uiPriority w:val="99"/>
    <w:rsid w:val="0095327C"/>
    <w:pPr>
      <w:pBdr>
        <w:lef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78">
    <w:name w:val="xl278"/>
    <w:basedOn w:val="a"/>
    <w:uiPriority w:val="99"/>
    <w:rsid w:val="0095327C"/>
    <w:pPr>
      <w:pBdr>
        <w:left w:val="single" w:sz="8" w:space="0" w:color="000000"/>
        <w:bottom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79">
    <w:name w:val="xl279"/>
    <w:basedOn w:val="a"/>
    <w:uiPriority w:val="99"/>
    <w:rsid w:val="0095327C"/>
    <w:pPr>
      <w:pBdr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80">
    <w:name w:val="xl280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8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81">
    <w:name w:val="xl281"/>
    <w:basedOn w:val="a"/>
    <w:uiPriority w:val="99"/>
    <w:rsid w:val="0095327C"/>
    <w:pPr>
      <w:pBdr>
        <w:left w:val="single" w:sz="1" w:space="0" w:color="000000"/>
        <w:right w:val="single" w:sz="8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82">
    <w:name w:val="xl282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8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83">
    <w:name w:val="xl283"/>
    <w:basedOn w:val="a"/>
    <w:uiPriority w:val="99"/>
    <w:rsid w:val="009532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84">
    <w:name w:val="xl284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85">
    <w:name w:val="xl28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86">
    <w:name w:val="xl286"/>
    <w:basedOn w:val="a"/>
    <w:uiPriority w:val="99"/>
    <w:rsid w:val="0095327C"/>
    <w:pPr>
      <w:pBdr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87">
    <w:name w:val="xl287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88">
    <w:name w:val="xl288"/>
    <w:basedOn w:val="a"/>
    <w:uiPriority w:val="99"/>
    <w:rsid w:val="0095327C"/>
    <w:pPr>
      <w:pBdr>
        <w:top w:val="single" w:sz="8" w:space="0" w:color="000000"/>
        <w:lef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89">
    <w:name w:val="xl289"/>
    <w:basedOn w:val="a"/>
    <w:uiPriority w:val="99"/>
    <w:rsid w:val="0095327C"/>
    <w:pPr>
      <w:pBdr>
        <w:top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0">
    <w:name w:val="xl290"/>
    <w:basedOn w:val="a"/>
    <w:uiPriority w:val="99"/>
    <w:rsid w:val="0095327C"/>
    <w:pPr>
      <w:pBdr>
        <w:top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1">
    <w:name w:val="xl291"/>
    <w:basedOn w:val="a"/>
    <w:uiPriority w:val="99"/>
    <w:rsid w:val="0095327C"/>
    <w:pPr>
      <w:pBdr>
        <w:lef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2">
    <w:name w:val="xl292"/>
    <w:basedOn w:val="a"/>
    <w:uiPriority w:val="99"/>
    <w:rsid w:val="0095327C"/>
    <w:pP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3">
    <w:name w:val="xl293"/>
    <w:basedOn w:val="a"/>
    <w:uiPriority w:val="99"/>
    <w:rsid w:val="0095327C"/>
    <w:pPr>
      <w:pBdr>
        <w:left w:val="single" w:sz="8" w:space="0" w:color="000000"/>
        <w:bottom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4">
    <w:name w:val="xl294"/>
    <w:basedOn w:val="a"/>
    <w:uiPriority w:val="99"/>
    <w:rsid w:val="0095327C"/>
    <w:pPr>
      <w:pBdr>
        <w:bottom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5">
    <w:name w:val="xl295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296">
    <w:name w:val="xl296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297">
    <w:name w:val="xl297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98">
    <w:name w:val="xl298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99">
    <w:name w:val="xl299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00">
    <w:name w:val="xl300"/>
    <w:basedOn w:val="a"/>
    <w:uiPriority w:val="99"/>
    <w:rsid w:val="0095327C"/>
    <w:pPr>
      <w:pBdr>
        <w:top w:val="single" w:sz="1" w:space="0" w:color="000000"/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01">
    <w:name w:val="xl301"/>
    <w:basedOn w:val="a"/>
    <w:uiPriority w:val="99"/>
    <w:rsid w:val="0095327C"/>
    <w:pPr>
      <w:pBdr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02">
    <w:name w:val="xl302"/>
    <w:basedOn w:val="a"/>
    <w:uiPriority w:val="99"/>
    <w:rsid w:val="0095327C"/>
    <w:pPr>
      <w:pBdr>
        <w:left w:val="single" w:sz="1" w:space="0" w:color="000000"/>
        <w:bottom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03">
    <w:name w:val="xl303"/>
    <w:basedOn w:val="a"/>
    <w:uiPriority w:val="99"/>
    <w:rsid w:val="0095327C"/>
    <w:pPr>
      <w:pBdr>
        <w:top w:val="single" w:sz="1" w:space="0" w:color="000000"/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304">
    <w:name w:val="xl304"/>
    <w:basedOn w:val="a"/>
    <w:uiPriority w:val="99"/>
    <w:rsid w:val="0095327C"/>
    <w:pPr>
      <w:pBdr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305">
    <w:name w:val="xl305"/>
    <w:basedOn w:val="a"/>
    <w:uiPriority w:val="99"/>
    <w:rsid w:val="0095327C"/>
    <w:pPr>
      <w:pBdr>
        <w:left w:val="single" w:sz="1" w:space="0" w:color="000000"/>
        <w:bottom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306">
    <w:name w:val="xl306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C00000"/>
      <w:sz w:val="22"/>
      <w:szCs w:val="22"/>
    </w:rPr>
  </w:style>
  <w:style w:type="paragraph" w:customStyle="1" w:styleId="xl307">
    <w:name w:val="xl307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C00000"/>
      <w:sz w:val="22"/>
      <w:szCs w:val="22"/>
    </w:rPr>
  </w:style>
  <w:style w:type="paragraph" w:customStyle="1" w:styleId="xl308">
    <w:name w:val="xl308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C00000"/>
      <w:sz w:val="22"/>
      <w:szCs w:val="22"/>
    </w:rPr>
  </w:style>
  <w:style w:type="paragraph" w:customStyle="1" w:styleId="xl309">
    <w:name w:val="xl309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0">
    <w:name w:val="xl310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1">
    <w:name w:val="xl311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312">
    <w:name w:val="xl312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3">
    <w:name w:val="xl313"/>
    <w:basedOn w:val="a"/>
    <w:uiPriority w:val="99"/>
    <w:rsid w:val="0095327C"/>
    <w:pPr>
      <w:pBdr>
        <w:top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14">
    <w:name w:val="xl314"/>
    <w:basedOn w:val="a"/>
    <w:uiPriority w:val="99"/>
    <w:rsid w:val="0095327C"/>
    <w:pPr>
      <w:pBdr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15">
    <w:name w:val="xl315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6">
    <w:name w:val="xl316"/>
    <w:basedOn w:val="a"/>
    <w:uiPriority w:val="99"/>
    <w:rsid w:val="0095327C"/>
    <w:pPr>
      <w:pBdr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7">
    <w:name w:val="xl317"/>
    <w:basedOn w:val="a"/>
    <w:uiPriority w:val="99"/>
    <w:rsid w:val="0095327C"/>
    <w:pPr>
      <w:pBdr>
        <w:top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18">
    <w:name w:val="xl318"/>
    <w:basedOn w:val="a"/>
    <w:uiPriority w:val="99"/>
    <w:rsid w:val="0095327C"/>
    <w:pPr>
      <w:pBdr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19">
    <w:name w:val="xl319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20">
    <w:name w:val="xl320"/>
    <w:basedOn w:val="a"/>
    <w:uiPriority w:val="99"/>
    <w:rsid w:val="0095327C"/>
    <w:pPr>
      <w:pBdr>
        <w:top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1">
    <w:name w:val="xl321"/>
    <w:basedOn w:val="a"/>
    <w:uiPriority w:val="99"/>
    <w:rsid w:val="0095327C"/>
    <w:pP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2">
    <w:name w:val="xl322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323">
    <w:name w:val="xl323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324">
    <w:name w:val="xl324"/>
    <w:basedOn w:val="a"/>
    <w:uiPriority w:val="99"/>
    <w:rsid w:val="009532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25">
    <w:name w:val="xl325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26">
    <w:name w:val="xl326"/>
    <w:basedOn w:val="a"/>
    <w:uiPriority w:val="99"/>
    <w:rsid w:val="0095327C"/>
    <w:pPr>
      <w:pBdr>
        <w:top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7">
    <w:name w:val="xl327"/>
    <w:basedOn w:val="a"/>
    <w:uiPriority w:val="99"/>
    <w:rsid w:val="0095327C"/>
    <w:pPr>
      <w:pBdr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8">
    <w:name w:val="xl328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9">
    <w:name w:val="xl329"/>
    <w:basedOn w:val="a"/>
    <w:uiPriority w:val="99"/>
    <w:rsid w:val="0095327C"/>
    <w:pPr>
      <w:pBdr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1f9">
    <w:name w:val="Без интервала1"/>
    <w:uiPriority w:val="99"/>
    <w:rsid w:val="0095327C"/>
    <w:pPr>
      <w:widowControl w:val="0"/>
      <w:suppressAutoHyphens/>
      <w:spacing w:after="160" w:line="259" w:lineRule="auto"/>
      <w:ind w:firstLine="709"/>
      <w:jc w:val="both"/>
    </w:pPr>
    <w:rPr>
      <w:rFonts w:ascii="Calibri" w:eastAsia="Calibri" w:hAnsi="Calibri" w:cs="Calibri"/>
      <w:kern w:val="1"/>
      <w:sz w:val="22"/>
      <w:szCs w:val="24"/>
      <w:lang w:eastAsia="hi-IN" w:bidi="hi-IN"/>
    </w:rPr>
  </w:style>
  <w:style w:type="paragraph" w:customStyle="1" w:styleId="Standard">
    <w:name w:val="Standard"/>
    <w:uiPriority w:val="99"/>
    <w:rsid w:val="0095327C"/>
    <w:pPr>
      <w:widowControl w:val="0"/>
      <w:suppressAutoHyphens/>
      <w:spacing w:after="160" w:line="259" w:lineRule="auto"/>
    </w:pPr>
    <w:rPr>
      <w:rFonts w:ascii="Calibri" w:eastAsia="Calibri" w:hAnsi="Calibri" w:cs="Calibri"/>
      <w:kern w:val="1"/>
      <w:sz w:val="24"/>
      <w:szCs w:val="24"/>
      <w:lang w:val="de-DE" w:eastAsia="hi-IN" w:bidi="hi-IN"/>
    </w:rPr>
  </w:style>
  <w:style w:type="paragraph" w:customStyle="1" w:styleId="112">
    <w:name w:val="Без интервала11"/>
    <w:uiPriority w:val="99"/>
    <w:rsid w:val="0095327C"/>
    <w:pPr>
      <w:widowControl w:val="0"/>
      <w:suppressAutoHyphens/>
      <w:spacing w:after="160" w:line="259" w:lineRule="auto"/>
      <w:ind w:firstLine="709"/>
      <w:jc w:val="both"/>
    </w:pPr>
    <w:rPr>
      <w:rFonts w:ascii="Calibri" w:eastAsia="Calibri" w:hAnsi="Calibri" w:cs="Calibri"/>
      <w:kern w:val="1"/>
      <w:sz w:val="28"/>
      <w:szCs w:val="24"/>
      <w:lang w:eastAsia="hi-IN" w:bidi="hi-IN"/>
    </w:rPr>
  </w:style>
  <w:style w:type="paragraph" w:customStyle="1" w:styleId="affe">
    <w:name w:val="Готовый"/>
    <w:basedOn w:val="a"/>
    <w:uiPriority w:val="99"/>
    <w:rsid w:val="0095327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160" w:line="259" w:lineRule="auto"/>
    </w:pPr>
    <w:rPr>
      <w:rFonts w:ascii="Courier New" w:eastAsia="Courier New" w:hAnsi="Courier New" w:cs="Courier New"/>
      <w:sz w:val="20"/>
      <w:szCs w:val="22"/>
    </w:rPr>
  </w:style>
  <w:style w:type="character" w:customStyle="1" w:styleId="1fa">
    <w:name w:val="Название Знак1"/>
    <w:basedOn w:val="a0"/>
    <w:rsid w:val="00953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b">
    <w:name w:val="Подзаголовок Знак1"/>
    <w:basedOn w:val="a0"/>
    <w:rsid w:val="009532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211">
    <w:name w:val="Цитата 21"/>
    <w:basedOn w:val="a"/>
    <w:next w:val="a"/>
    <w:uiPriority w:val="99"/>
    <w:rsid w:val="0095327C"/>
    <w:pPr>
      <w:spacing w:after="160" w:line="259" w:lineRule="auto"/>
      <w:ind w:firstLine="360"/>
    </w:pPr>
    <w:rPr>
      <w:rFonts w:ascii="Cambria" w:eastAsia="Cambria" w:hAnsi="Cambria" w:cs="Cambria"/>
      <w:i/>
      <w:iCs/>
      <w:color w:val="5A5A5A"/>
      <w:sz w:val="20"/>
      <w:szCs w:val="22"/>
      <w:lang w:val="en-US"/>
    </w:rPr>
  </w:style>
  <w:style w:type="paragraph" w:customStyle="1" w:styleId="1fc">
    <w:name w:val="Выделенная цитата1"/>
    <w:basedOn w:val="a"/>
    <w:next w:val="a"/>
    <w:uiPriority w:val="99"/>
    <w:rsid w:val="0095327C"/>
    <w:pPr>
      <w:pBdr>
        <w:top w:val="single" w:sz="8" w:space="10" w:color="C0C0C0"/>
        <w:left w:val="single" w:sz="32" w:space="4" w:color="808080"/>
        <w:bottom w:val="single" w:sz="20" w:space="10" w:color="808080"/>
        <w:right w:val="single" w:sz="32" w:space="4" w:color="808080"/>
      </w:pBdr>
      <w:spacing w:before="320" w:after="320" w:line="300" w:lineRule="auto"/>
      <w:ind w:left="1440" w:right="1440" w:firstLine="360"/>
    </w:pPr>
    <w:rPr>
      <w:rFonts w:ascii="Cambria" w:eastAsia="Cambria" w:hAnsi="Cambria" w:cs="Cambria"/>
      <w:i/>
      <w:iCs/>
      <w:color w:val="FFFFFF"/>
      <w:sz w:val="22"/>
      <w:szCs w:val="22"/>
      <w:lang w:val="en-US"/>
    </w:rPr>
  </w:style>
  <w:style w:type="paragraph" w:customStyle="1" w:styleId="1fd">
    <w:name w:val="Заголовок оглавления1"/>
    <w:basedOn w:val="110"/>
    <w:next w:val="a"/>
    <w:uiPriority w:val="99"/>
    <w:rsid w:val="0095327C"/>
    <w:pPr>
      <w:keepNext w:val="0"/>
      <w:keepLines w:val="0"/>
      <w:pBdr>
        <w:bottom w:val="single" w:sz="8" w:space="1" w:color="008080"/>
      </w:pBdr>
      <w:tabs>
        <w:tab w:val="clear" w:pos="432"/>
      </w:tabs>
      <w:spacing w:before="600" w:after="80"/>
      <w:ind w:left="0" w:firstLine="0"/>
      <w:outlineLvl w:val="9"/>
    </w:pPr>
    <w:rPr>
      <w:sz w:val="24"/>
      <w:lang w:val="en-US"/>
    </w:rPr>
  </w:style>
  <w:style w:type="paragraph" w:customStyle="1" w:styleId="phBullet0">
    <w:name w:val="ph_Bullet"/>
    <w:basedOn w:val="a"/>
    <w:uiPriority w:val="99"/>
    <w:rsid w:val="0095327C"/>
    <w:pPr>
      <w:tabs>
        <w:tab w:val="left" w:pos="0"/>
      </w:tabs>
      <w:spacing w:after="160" w:line="360" w:lineRule="auto"/>
      <w:ind w:left="1571" w:hanging="358"/>
      <w:jc w:val="both"/>
    </w:pPr>
    <w:rPr>
      <w:rFonts w:eastAsia="Batang"/>
      <w:sz w:val="22"/>
      <w:szCs w:val="22"/>
    </w:rPr>
  </w:style>
  <w:style w:type="paragraph" w:customStyle="1" w:styleId="BodyText21">
    <w:name w:val="Body Text 21"/>
    <w:basedOn w:val="a"/>
    <w:uiPriority w:val="99"/>
    <w:rsid w:val="0095327C"/>
    <w:pPr>
      <w:autoSpaceDE w:val="0"/>
      <w:spacing w:after="160" w:line="259" w:lineRule="auto"/>
      <w:ind w:firstLine="709"/>
      <w:jc w:val="both"/>
    </w:pPr>
    <w:rPr>
      <w:rFonts w:ascii="Calibri" w:eastAsia="Batang" w:hAnsi="Calibri"/>
      <w:sz w:val="28"/>
      <w:szCs w:val="22"/>
    </w:rPr>
  </w:style>
  <w:style w:type="paragraph" w:customStyle="1" w:styleId="24">
    <w:name w:val="Название2"/>
    <w:basedOn w:val="a"/>
    <w:uiPriority w:val="99"/>
    <w:rsid w:val="0095327C"/>
    <w:pPr>
      <w:suppressLineNumbers/>
      <w:spacing w:before="120" w:after="120" w:line="259" w:lineRule="auto"/>
    </w:pPr>
    <w:rPr>
      <w:rFonts w:ascii="Calibri" w:hAnsi="Calibri" w:cs="Mangal"/>
      <w:i/>
      <w:iCs/>
      <w:sz w:val="22"/>
      <w:szCs w:val="22"/>
    </w:rPr>
  </w:style>
  <w:style w:type="paragraph" w:customStyle="1" w:styleId="25">
    <w:name w:val="Указатель2"/>
    <w:basedOn w:val="a"/>
    <w:uiPriority w:val="99"/>
    <w:rsid w:val="0095327C"/>
    <w:pPr>
      <w:suppressLineNumbers/>
      <w:spacing w:after="160" w:line="259" w:lineRule="auto"/>
    </w:pPr>
    <w:rPr>
      <w:rFonts w:ascii="Calibri" w:hAnsi="Calibri" w:cs="Mangal"/>
      <w:sz w:val="22"/>
      <w:szCs w:val="22"/>
    </w:rPr>
  </w:style>
  <w:style w:type="character" w:customStyle="1" w:styleId="113">
    <w:name w:val="Заголовок 1 Знак1"/>
    <w:uiPriority w:val="9"/>
    <w:rsid w:val="0095327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fff">
    <w:name w:val="Strong"/>
    <w:uiPriority w:val="22"/>
    <w:qFormat/>
    <w:rsid w:val="0095327C"/>
    <w:rPr>
      <w:b/>
      <w:bCs/>
    </w:rPr>
  </w:style>
  <w:style w:type="character" w:styleId="afff0">
    <w:name w:val="Emphasis"/>
    <w:uiPriority w:val="20"/>
    <w:qFormat/>
    <w:rsid w:val="0095327C"/>
    <w:rPr>
      <w:i/>
      <w:iCs/>
    </w:rPr>
  </w:style>
  <w:style w:type="character" w:customStyle="1" w:styleId="212">
    <w:name w:val="Цитата 2 Знак1"/>
    <w:basedOn w:val="a0"/>
    <w:uiPriority w:val="29"/>
    <w:rsid w:val="0095327C"/>
    <w:rPr>
      <w:i/>
      <w:iCs/>
      <w:color w:val="404040" w:themeColor="text1" w:themeTint="BF"/>
      <w:sz w:val="24"/>
      <w:szCs w:val="24"/>
    </w:rPr>
  </w:style>
  <w:style w:type="character" w:customStyle="1" w:styleId="1fe">
    <w:name w:val="Выделенная цитата Знак1"/>
    <w:basedOn w:val="a0"/>
    <w:uiPriority w:val="30"/>
    <w:rsid w:val="0095327C"/>
    <w:rPr>
      <w:i/>
      <w:iCs/>
      <w:color w:val="4F81BD" w:themeColor="accent1"/>
      <w:sz w:val="24"/>
      <w:szCs w:val="24"/>
    </w:rPr>
  </w:style>
  <w:style w:type="character" w:styleId="afff1">
    <w:name w:val="Subtle Emphasis"/>
    <w:uiPriority w:val="19"/>
    <w:qFormat/>
    <w:rsid w:val="0095327C"/>
    <w:rPr>
      <w:i/>
      <w:iCs/>
      <w:color w:val="404040"/>
    </w:rPr>
  </w:style>
  <w:style w:type="character" w:styleId="afff2">
    <w:name w:val="Intense Emphasis"/>
    <w:uiPriority w:val="21"/>
    <w:qFormat/>
    <w:rsid w:val="0095327C"/>
    <w:rPr>
      <w:b w:val="0"/>
      <w:bCs w:val="0"/>
      <w:i/>
      <w:iCs/>
      <w:color w:val="5B9BD5"/>
    </w:rPr>
  </w:style>
  <w:style w:type="character" w:styleId="afff3">
    <w:name w:val="Subtle Reference"/>
    <w:uiPriority w:val="31"/>
    <w:qFormat/>
    <w:rsid w:val="0095327C"/>
    <w:rPr>
      <w:smallCaps/>
      <w:color w:val="404040"/>
      <w:u w:val="single" w:color="7F7F7F"/>
    </w:rPr>
  </w:style>
  <w:style w:type="character" w:styleId="afff4">
    <w:name w:val="Intense Reference"/>
    <w:uiPriority w:val="32"/>
    <w:qFormat/>
    <w:rsid w:val="0095327C"/>
    <w:rPr>
      <w:b/>
      <w:bCs/>
      <w:smallCaps/>
      <w:color w:val="5B9BD5"/>
      <w:spacing w:val="5"/>
      <w:u w:val="single"/>
    </w:rPr>
  </w:style>
  <w:style w:type="character" w:styleId="afff5">
    <w:name w:val="Book Title"/>
    <w:uiPriority w:val="33"/>
    <w:qFormat/>
    <w:rsid w:val="0095327C"/>
    <w:rPr>
      <w:b/>
      <w:bCs/>
      <w:smallCaps/>
    </w:rPr>
  </w:style>
  <w:style w:type="character" w:customStyle="1" w:styleId="26">
    <w:name w:val="Основной шрифт абзаца2"/>
    <w:rsid w:val="0095327C"/>
  </w:style>
  <w:style w:type="character" w:customStyle="1" w:styleId="27">
    <w:name w:val="Номер страницы2"/>
    <w:rsid w:val="0095327C"/>
    <w:rPr>
      <w:rFonts w:cs="Times New Roman"/>
    </w:rPr>
  </w:style>
  <w:style w:type="character" w:customStyle="1" w:styleId="28">
    <w:name w:val="Знак сноски2"/>
    <w:rsid w:val="0095327C"/>
    <w:rPr>
      <w:rFonts w:cs="Times New Roman"/>
      <w:position w:val="6"/>
    </w:rPr>
  </w:style>
  <w:style w:type="paragraph" w:customStyle="1" w:styleId="121">
    <w:name w:val="Заголовок 12"/>
    <w:basedOn w:val="a"/>
    <w:next w:val="a"/>
    <w:uiPriority w:val="99"/>
    <w:rsid w:val="0095327C"/>
    <w:pPr>
      <w:keepNext/>
      <w:keepLines/>
      <w:tabs>
        <w:tab w:val="num" w:pos="432"/>
      </w:tabs>
      <w:spacing w:before="480" w:line="259" w:lineRule="auto"/>
      <w:ind w:left="432" w:hanging="432"/>
      <w:outlineLvl w:val="0"/>
    </w:pPr>
    <w:rPr>
      <w:rFonts w:ascii="Cambria" w:eastAsia="Cambria" w:hAnsi="Cambria" w:cs="Cambria"/>
      <w:b/>
      <w:bCs/>
      <w:color w:val="365F91"/>
      <w:sz w:val="28"/>
      <w:szCs w:val="22"/>
    </w:rPr>
  </w:style>
  <w:style w:type="paragraph" w:customStyle="1" w:styleId="220">
    <w:name w:val="Заголовок 22"/>
    <w:basedOn w:val="a"/>
    <w:next w:val="a"/>
    <w:uiPriority w:val="99"/>
    <w:rsid w:val="0095327C"/>
    <w:pPr>
      <w:pBdr>
        <w:bottom w:val="single" w:sz="8" w:space="1" w:color="808080"/>
      </w:pBdr>
      <w:tabs>
        <w:tab w:val="num" w:pos="576"/>
      </w:tabs>
      <w:spacing w:before="200" w:after="80" w:line="259" w:lineRule="auto"/>
      <w:ind w:left="576" w:hanging="576"/>
      <w:outlineLvl w:val="1"/>
    </w:pPr>
    <w:rPr>
      <w:rFonts w:ascii="Cambria" w:eastAsia="Cambria" w:hAnsi="Cambria" w:cs="Cambria"/>
      <w:color w:val="365F91"/>
      <w:sz w:val="22"/>
      <w:szCs w:val="22"/>
      <w:lang w:val="en-US"/>
    </w:rPr>
  </w:style>
  <w:style w:type="paragraph" w:customStyle="1" w:styleId="320">
    <w:name w:val="Заголовок 32"/>
    <w:basedOn w:val="a"/>
    <w:next w:val="a"/>
    <w:uiPriority w:val="99"/>
    <w:rsid w:val="0095327C"/>
    <w:pPr>
      <w:pBdr>
        <w:bottom w:val="single" w:sz="1" w:space="1" w:color="C0C0C0"/>
      </w:pBdr>
      <w:tabs>
        <w:tab w:val="num" w:pos="720"/>
      </w:tabs>
      <w:spacing w:before="200" w:after="80" w:line="259" w:lineRule="auto"/>
      <w:ind w:left="720" w:hanging="720"/>
      <w:outlineLvl w:val="2"/>
    </w:pPr>
    <w:rPr>
      <w:rFonts w:ascii="Cambria" w:eastAsia="Cambria" w:hAnsi="Cambria" w:cs="Cambria"/>
      <w:color w:val="4F81BD"/>
      <w:sz w:val="22"/>
      <w:szCs w:val="22"/>
      <w:lang w:val="en-US"/>
    </w:rPr>
  </w:style>
  <w:style w:type="paragraph" w:customStyle="1" w:styleId="42">
    <w:name w:val="Заголовок 42"/>
    <w:basedOn w:val="a"/>
    <w:next w:val="a"/>
    <w:uiPriority w:val="99"/>
    <w:rsid w:val="0095327C"/>
    <w:pPr>
      <w:pBdr>
        <w:bottom w:val="single" w:sz="1" w:space="2" w:color="C0C0C0"/>
      </w:pBdr>
      <w:tabs>
        <w:tab w:val="num" w:pos="864"/>
      </w:tabs>
      <w:spacing w:before="200" w:after="80" w:line="259" w:lineRule="auto"/>
      <w:ind w:left="864" w:hanging="864"/>
      <w:outlineLvl w:val="3"/>
    </w:pPr>
    <w:rPr>
      <w:rFonts w:ascii="Cambria" w:eastAsia="Cambria" w:hAnsi="Cambria" w:cs="Cambria"/>
      <w:i/>
      <w:iCs/>
      <w:color w:val="4F81BD"/>
      <w:sz w:val="22"/>
      <w:szCs w:val="22"/>
      <w:lang w:val="en-US"/>
    </w:rPr>
  </w:style>
  <w:style w:type="paragraph" w:customStyle="1" w:styleId="52">
    <w:name w:val="Заголовок 52"/>
    <w:basedOn w:val="a"/>
    <w:next w:val="a"/>
    <w:uiPriority w:val="99"/>
    <w:rsid w:val="0095327C"/>
    <w:pPr>
      <w:tabs>
        <w:tab w:val="num" w:pos="1008"/>
      </w:tabs>
      <w:spacing w:before="200" w:after="80" w:line="259" w:lineRule="auto"/>
      <w:ind w:left="1008" w:hanging="1008"/>
      <w:outlineLvl w:val="4"/>
    </w:pPr>
    <w:rPr>
      <w:rFonts w:ascii="Cambria" w:eastAsia="Cambria" w:hAnsi="Cambria" w:cs="Cambria"/>
      <w:color w:val="4F81BD"/>
      <w:sz w:val="20"/>
      <w:szCs w:val="22"/>
      <w:lang w:val="en-US"/>
    </w:rPr>
  </w:style>
  <w:style w:type="paragraph" w:customStyle="1" w:styleId="62">
    <w:name w:val="Заголовок 62"/>
    <w:basedOn w:val="a"/>
    <w:next w:val="a"/>
    <w:uiPriority w:val="99"/>
    <w:rsid w:val="0095327C"/>
    <w:pPr>
      <w:tabs>
        <w:tab w:val="num" w:pos="1152"/>
      </w:tabs>
      <w:spacing w:before="280" w:after="100" w:line="259" w:lineRule="auto"/>
      <w:ind w:left="1152" w:hanging="1152"/>
      <w:outlineLvl w:val="5"/>
    </w:pPr>
    <w:rPr>
      <w:rFonts w:ascii="Cambria" w:eastAsia="Cambria" w:hAnsi="Cambria" w:cs="Cambria"/>
      <w:i/>
      <w:iCs/>
      <w:color w:val="4F81BD"/>
      <w:sz w:val="20"/>
      <w:szCs w:val="22"/>
      <w:lang w:val="en-US"/>
    </w:rPr>
  </w:style>
  <w:style w:type="paragraph" w:customStyle="1" w:styleId="72">
    <w:name w:val="Заголовок 72"/>
    <w:basedOn w:val="a"/>
    <w:next w:val="a"/>
    <w:uiPriority w:val="99"/>
    <w:rsid w:val="0095327C"/>
    <w:pPr>
      <w:tabs>
        <w:tab w:val="num" w:pos="1296"/>
      </w:tabs>
      <w:spacing w:before="320" w:after="100" w:line="259" w:lineRule="auto"/>
      <w:ind w:left="1296" w:hanging="1296"/>
      <w:outlineLvl w:val="6"/>
    </w:pPr>
    <w:rPr>
      <w:rFonts w:ascii="Cambria" w:eastAsia="Cambria" w:hAnsi="Cambria" w:cs="Cambria"/>
      <w:b/>
      <w:bCs/>
      <w:color w:val="9BBB59"/>
      <w:sz w:val="20"/>
      <w:szCs w:val="22"/>
      <w:lang w:val="en-US"/>
    </w:rPr>
  </w:style>
  <w:style w:type="paragraph" w:customStyle="1" w:styleId="82">
    <w:name w:val="Заголовок 82"/>
    <w:basedOn w:val="a"/>
    <w:next w:val="a"/>
    <w:uiPriority w:val="99"/>
    <w:rsid w:val="0095327C"/>
    <w:pPr>
      <w:tabs>
        <w:tab w:val="num" w:pos="1440"/>
      </w:tabs>
      <w:spacing w:before="320" w:after="100" w:line="259" w:lineRule="auto"/>
      <w:ind w:left="1440" w:hanging="1440"/>
      <w:outlineLvl w:val="7"/>
    </w:pPr>
    <w:rPr>
      <w:rFonts w:ascii="Cambria" w:eastAsia="Cambria" w:hAnsi="Cambria" w:cs="Cambria"/>
      <w:b/>
      <w:bCs/>
      <w:i/>
      <w:iCs/>
      <w:color w:val="9BBB59"/>
      <w:sz w:val="20"/>
      <w:szCs w:val="22"/>
      <w:lang w:val="en-US"/>
    </w:rPr>
  </w:style>
  <w:style w:type="paragraph" w:customStyle="1" w:styleId="92">
    <w:name w:val="Заголовок 92"/>
    <w:basedOn w:val="a"/>
    <w:next w:val="a"/>
    <w:uiPriority w:val="99"/>
    <w:rsid w:val="0095327C"/>
    <w:pPr>
      <w:tabs>
        <w:tab w:val="num" w:pos="1584"/>
      </w:tabs>
      <w:spacing w:before="320" w:after="100" w:line="259" w:lineRule="auto"/>
      <w:ind w:left="1584" w:hanging="1584"/>
      <w:outlineLvl w:val="8"/>
    </w:pPr>
    <w:rPr>
      <w:rFonts w:ascii="Cambria" w:eastAsia="Cambria" w:hAnsi="Cambria" w:cs="Cambria"/>
      <w:i/>
      <w:iCs/>
      <w:color w:val="9BBB59"/>
      <w:sz w:val="20"/>
      <w:szCs w:val="22"/>
      <w:lang w:val="en-US"/>
    </w:rPr>
  </w:style>
  <w:style w:type="paragraph" w:customStyle="1" w:styleId="29">
    <w:name w:val="Обычный (веб)2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2a">
    <w:name w:val="Верхний колонтитул2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2b">
    <w:name w:val="Нижний колонтитул2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2c">
    <w:name w:val="Текст примечания2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2d">
    <w:name w:val="Текст выноски2"/>
    <w:basedOn w:val="a"/>
    <w:uiPriority w:val="99"/>
    <w:rsid w:val="0095327C"/>
    <w:pPr>
      <w:spacing w:after="160" w:line="259" w:lineRule="auto"/>
    </w:pPr>
    <w:rPr>
      <w:rFonts w:ascii="Tahoma" w:eastAsia="Tahoma" w:hAnsi="Tahoma" w:cs="Tahoma"/>
      <w:sz w:val="16"/>
      <w:szCs w:val="22"/>
    </w:rPr>
  </w:style>
  <w:style w:type="paragraph" w:customStyle="1" w:styleId="2e">
    <w:name w:val="Тема примечания2"/>
    <w:basedOn w:val="2c"/>
    <w:next w:val="2c"/>
    <w:uiPriority w:val="99"/>
    <w:rsid w:val="0095327C"/>
    <w:rPr>
      <w:b/>
      <w:bCs/>
    </w:rPr>
  </w:style>
  <w:style w:type="paragraph" w:customStyle="1" w:styleId="2f">
    <w:name w:val="Текст сноски2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321">
    <w:name w:val="Основной текст с отступом 32"/>
    <w:basedOn w:val="a"/>
    <w:uiPriority w:val="99"/>
    <w:rsid w:val="0095327C"/>
    <w:pPr>
      <w:spacing w:after="160" w:line="259" w:lineRule="auto"/>
      <w:ind w:firstLine="851"/>
      <w:jc w:val="both"/>
    </w:pPr>
    <w:rPr>
      <w:rFonts w:ascii="Calibri" w:hAnsi="Calibri"/>
      <w:sz w:val="16"/>
      <w:szCs w:val="22"/>
    </w:rPr>
  </w:style>
  <w:style w:type="paragraph" w:customStyle="1" w:styleId="2f0">
    <w:name w:val="Название объекта2"/>
    <w:basedOn w:val="a"/>
    <w:next w:val="a"/>
    <w:uiPriority w:val="99"/>
    <w:rsid w:val="0095327C"/>
    <w:pPr>
      <w:spacing w:after="160" w:line="259" w:lineRule="auto"/>
      <w:ind w:firstLine="360"/>
    </w:pPr>
    <w:rPr>
      <w:rFonts w:ascii="Calibri" w:hAnsi="Calibri"/>
      <w:b/>
      <w:bCs/>
      <w:sz w:val="18"/>
      <w:szCs w:val="22"/>
      <w:lang w:val="en-US"/>
    </w:rPr>
  </w:style>
  <w:style w:type="character" w:customStyle="1" w:styleId="1ff">
    <w:name w:val="Текст сноски Знак1"/>
    <w:basedOn w:val="a0"/>
    <w:uiPriority w:val="99"/>
    <w:semiHidden/>
    <w:rsid w:val="0095327C"/>
  </w:style>
  <w:style w:type="character" w:customStyle="1" w:styleId="33">
    <w:name w:val="Основной шрифт абзаца3"/>
    <w:rsid w:val="0095327C"/>
  </w:style>
  <w:style w:type="character" w:customStyle="1" w:styleId="34">
    <w:name w:val="Номер страницы3"/>
    <w:rsid w:val="0095327C"/>
    <w:rPr>
      <w:rFonts w:cs="Times New Roman"/>
    </w:rPr>
  </w:style>
  <w:style w:type="character" w:customStyle="1" w:styleId="35">
    <w:name w:val="Знак сноски3"/>
    <w:rsid w:val="0095327C"/>
    <w:rPr>
      <w:rFonts w:cs="Times New Roman"/>
      <w:position w:val="6"/>
    </w:rPr>
  </w:style>
  <w:style w:type="paragraph" w:customStyle="1" w:styleId="130">
    <w:name w:val="Заголовок 13"/>
    <w:basedOn w:val="a"/>
    <w:next w:val="a"/>
    <w:uiPriority w:val="99"/>
    <w:rsid w:val="0095327C"/>
    <w:pPr>
      <w:keepNext/>
      <w:keepLines/>
      <w:tabs>
        <w:tab w:val="num" w:pos="432"/>
      </w:tabs>
      <w:spacing w:before="480" w:line="259" w:lineRule="auto"/>
      <w:ind w:left="432" w:hanging="432"/>
      <w:outlineLvl w:val="0"/>
    </w:pPr>
    <w:rPr>
      <w:rFonts w:ascii="Cambria" w:eastAsia="Cambria" w:hAnsi="Cambria" w:cs="Cambria"/>
      <w:b/>
      <w:bCs/>
      <w:color w:val="365F91"/>
      <w:sz w:val="28"/>
      <w:szCs w:val="22"/>
    </w:rPr>
  </w:style>
  <w:style w:type="paragraph" w:customStyle="1" w:styleId="230">
    <w:name w:val="Заголовок 23"/>
    <w:basedOn w:val="a"/>
    <w:next w:val="a"/>
    <w:uiPriority w:val="99"/>
    <w:rsid w:val="0095327C"/>
    <w:pPr>
      <w:pBdr>
        <w:bottom w:val="single" w:sz="8" w:space="1" w:color="808080"/>
      </w:pBdr>
      <w:tabs>
        <w:tab w:val="num" w:pos="576"/>
      </w:tabs>
      <w:spacing w:before="200" w:after="80" w:line="259" w:lineRule="auto"/>
      <w:ind w:left="576" w:hanging="576"/>
      <w:outlineLvl w:val="1"/>
    </w:pPr>
    <w:rPr>
      <w:rFonts w:ascii="Cambria" w:eastAsia="Cambria" w:hAnsi="Cambria" w:cs="Cambria"/>
      <w:color w:val="365F91"/>
      <w:sz w:val="22"/>
      <w:szCs w:val="22"/>
      <w:lang w:val="en-US"/>
    </w:rPr>
  </w:style>
  <w:style w:type="paragraph" w:customStyle="1" w:styleId="330">
    <w:name w:val="Заголовок 33"/>
    <w:basedOn w:val="a"/>
    <w:next w:val="a"/>
    <w:uiPriority w:val="99"/>
    <w:rsid w:val="0095327C"/>
    <w:pPr>
      <w:pBdr>
        <w:bottom w:val="single" w:sz="1" w:space="1" w:color="C0C0C0"/>
      </w:pBdr>
      <w:tabs>
        <w:tab w:val="num" w:pos="720"/>
      </w:tabs>
      <w:spacing w:before="200" w:after="80" w:line="259" w:lineRule="auto"/>
      <w:ind w:left="720" w:hanging="720"/>
      <w:outlineLvl w:val="2"/>
    </w:pPr>
    <w:rPr>
      <w:rFonts w:ascii="Cambria" w:eastAsia="Cambria" w:hAnsi="Cambria" w:cs="Cambria"/>
      <w:color w:val="4F81BD"/>
      <w:sz w:val="22"/>
      <w:szCs w:val="22"/>
      <w:lang w:val="en-US"/>
    </w:rPr>
  </w:style>
  <w:style w:type="paragraph" w:customStyle="1" w:styleId="43">
    <w:name w:val="Заголовок 43"/>
    <w:basedOn w:val="a"/>
    <w:next w:val="a"/>
    <w:uiPriority w:val="99"/>
    <w:rsid w:val="0095327C"/>
    <w:pPr>
      <w:pBdr>
        <w:bottom w:val="single" w:sz="1" w:space="2" w:color="C0C0C0"/>
      </w:pBdr>
      <w:tabs>
        <w:tab w:val="num" w:pos="864"/>
      </w:tabs>
      <w:spacing w:before="200" w:after="80" w:line="259" w:lineRule="auto"/>
      <w:ind w:left="864" w:hanging="864"/>
      <w:outlineLvl w:val="3"/>
    </w:pPr>
    <w:rPr>
      <w:rFonts w:ascii="Cambria" w:eastAsia="Cambria" w:hAnsi="Cambria" w:cs="Cambria"/>
      <w:i/>
      <w:iCs/>
      <w:color w:val="4F81BD"/>
      <w:sz w:val="22"/>
      <w:szCs w:val="22"/>
      <w:lang w:val="en-US"/>
    </w:rPr>
  </w:style>
  <w:style w:type="paragraph" w:customStyle="1" w:styleId="53">
    <w:name w:val="Заголовок 53"/>
    <w:basedOn w:val="a"/>
    <w:next w:val="a"/>
    <w:uiPriority w:val="99"/>
    <w:rsid w:val="0095327C"/>
    <w:pPr>
      <w:tabs>
        <w:tab w:val="num" w:pos="1008"/>
      </w:tabs>
      <w:spacing w:before="200" w:after="80" w:line="259" w:lineRule="auto"/>
      <w:ind w:left="1008" w:hanging="1008"/>
      <w:outlineLvl w:val="4"/>
    </w:pPr>
    <w:rPr>
      <w:rFonts w:ascii="Cambria" w:eastAsia="Cambria" w:hAnsi="Cambria" w:cs="Cambria"/>
      <w:color w:val="4F81BD"/>
      <w:sz w:val="20"/>
      <w:szCs w:val="22"/>
      <w:lang w:val="en-US"/>
    </w:rPr>
  </w:style>
  <w:style w:type="paragraph" w:customStyle="1" w:styleId="63">
    <w:name w:val="Заголовок 63"/>
    <w:basedOn w:val="a"/>
    <w:next w:val="a"/>
    <w:uiPriority w:val="99"/>
    <w:rsid w:val="0095327C"/>
    <w:pPr>
      <w:tabs>
        <w:tab w:val="num" w:pos="1152"/>
      </w:tabs>
      <w:spacing w:before="280" w:after="100" w:line="259" w:lineRule="auto"/>
      <w:ind w:left="1152" w:hanging="1152"/>
      <w:outlineLvl w:val="5"/>
    </w:pPr>
    <w:rPr>
      <w:rFonts w:ascii="Cambria" w:eastAsia="Cambria" w:hAnsi="Cambria" w:cs="Cambria"/>
      <w:i/>
      <w:iCs/>
      <w:color w:val="4F81BD"/>
      <w:sz w:val="20"/>
      <w:szCs w:val="22"/>
      <w:lang w:val="en-US"/>
    </w:rPr>
  </w:style>
  <w:style w:type="paragraph" w:customStyle="1" w:styleId="73">
    <w:name w:val="Заголовок 73"/>
    <w:basedOn w:val="a"/>
    <w:next w:val="a"/>
    <w:uiPriority w:val="99"/>
    <w:rsid w:val="0095327C"/>
    <w:pPr>
      <w:tabs>
        <w:tab w:val="num" w:pos="1296"/>
      </w:tabs>
      <w:spacing w:before="320" w:after="100" w:line="259" w:lineRule="auto"/>
      <w:ind w:left="1296" w:hanging="1296"/>
      <w:outlineLvl w:val="6"/>
    </w:pPr>
    <w:rPr>
      <w:rFonts w:ascii="Cambria" w:eastAsia="Cambria" w:hAnsi="Cambria" w:cs="Cambria"/>
      <w:b/>
      <w:bCs/>
      <w:color w:val="9BBB59"/>
      <w:sz w:val="20"/>
      <w:szCs w:val="22"/>
      <w:lang w:val="en-US"/>
    </w:rPr>
  </w:style>
  <w:style w:type="paragraph" w:customStyle="1" w:styleId="83">
    <w:name w:val="Заголовок 83"/>
    <w:basedOn w:val="a"/>
    <w:next w:val="a"/>
    <w:uiPriority w:val="99"/>
    <w:rsid w:val="0095327C"/>
    <w:pPr>
      <w:tabs>
        <w:tab w:val="num" w:pos="1440"/>
      </w:tabs>
      <w:spacing w:before="320" w:after="100" w:line="259" w:lineRule="auto"/>
      <w:ind w:left="1440" w:hanging="1440"/>
      <w:outlineLvl w:val="7"/>
    </w:pPr>
    <w:rPr>
      <w:rFonts w:ascii="Cambria" w:eastAsia="Cambria" w:hAnsi="Cambria" w:cs="Cambria"/>
      <w:b/>
      <w:bCs/>
      <w:i/>
      <w:iCs/>
      <w:color w:val="9BBB59"/>
      <w:sz w:val="20"/>
      <w:szCs w:val="22"/>
      <w:lang w:val="en-US"/>
    </w:rPr>
  </w:style>
  <w:style w:type="paragraph" w:customStyle="1" w:styleId="93">
    <w:name w:val="Заголовок 93"/>
    <w:basedOn w:val="a"/>
    <w:next w:val="a"/>
    <w:uiPriority w:val="99"/>
    <w:rsid w:val="0095327C"/>
    <w:pPr>
      <w:tabs>
        <w:tab w:val="num" w:pos="1584"/>
      </w:tabs>
      <w:spacing w:before="320" w:after="100" w:line="259" w:lineRule="auto"/>
      <w:ind w:left="1584" w:hanging="1584"/>
      <w:outlineLvl w:val="8"/>
    </w:pPr>
    <w:rPr>
      <w:rFonts w:ascii="Cambria" w:eastAsia="Cambria" w:hAnsi="Cambria" w:cs="Cambria"/>
      <w:i/>
      <w:iCs/>
      <w:color w:val="9BBB59"/>
      <w:sz w:val="20"/>
      <w:szCs w:val="22"/>
      <w:lang w:val="en-US"/>
    </w:rPr>
  </w:style>
  <w:style w:type="paragraph" w:customStyle="1" w:styleId="36">
    <w:name w:val="Обычный (веб)3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37">
    <w:name w:val="Верхний колонтитул3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38">
    <w:name w:val="Нижний колонтитул3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39">
    <w:name w:val="Текст примечания3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3a">
    <w:name w:val="Текст выноски3"/>
    <w:basedOn w:val="a"/>
    <w:uiPriority w:val="99"/>
    <w:rsid w:val="0095327C"/>
    <w:pPr>
      <w:spacing w:after="160" w:line="259" w:lineRule="auto"/>
    </w:pPr>
    <w:rPr>
      <w:rFonts w:ascii="Tahoma" w:eastAsia="Tahoma" w:hAnsi="Tahoma" w:cs="Tahoma"/>
      <w:sz w:val="16"/>
      <w:szCs w:val="22"/>
    </w:rPr>
  </w:style>
  <w:style w:type="paragraph" w:customStyle="1" w:styleId="3b">
    <w:name w:val="Тема примечания3"/>
    <w:basedOn w:val="39"/>
    <w:next w:val="39"/>
    <w:uiPriority w:val="99"/>
    <w:rsid w:val="0095327C"/>
    <w:rPr>
      <w:b/>
      <w:bCs/>
    </w:rPr>
  </w:style>
  <w:style w:type="paragraph" w:customStyle="1" w:styleId="3c">
    <w:name w:val="Текст сноски3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331">
    <w:name w:val="Основной текст с отступом 33"/>
    <w:basedOn w:val="a"/>
    <w:uiPriority w:val="99"/>
    <w:rsid w:val="0095327C"/>
    <w:pPr>
      <w:spacing w:after="160" w:line="259" w:lineRule="auto"/>
      <w:ind w:firstLine="851"/>
      <w:jc w:val="both"/>
    </w:pPr>
    <w:rPr>
      <w:rFonts w:ascii="Calibri" w:hAnsi="Calibri"/>
      <w:sz w:val="16"/>
      <w:szCs w:val="22"/>
    </w:rPr>
  </w:style>
  <w:style w:type="paragraph" w:customStyle="1" w:styleId="3d">
    <w:name w:val="Название объекта3"/>
    <w:basedOn w:val="a"/>
    <w:next w:val="a"/>
    <w:uiPriority w:val="99"/>
    <w:rsid w:val="0095327C"/>
    <w:pPr>
      <w:spacing w:after="160" w:line="259" w:lineRule="auto"/>
      <w:ind w:firstLine="360"/>
    </w:pPr>
    <w:rPr>
      <w:rFonts w:ascii="Calibri" w:hAnsi="Calibri"/>
      <w:b/>
      <w:bCs/>
      <w:sz w:val="18"/>
      <w:szCs w:val="22"/>
      <w:lang w:val="en-US"/>
    </w:rPr>
  </w:style>
  <w:style w:type="paragraph" w:styleId="afff6">
    <w:name w:val="Block Text"/>
    <w:basedOn w:val="a"/>
    <w:uiPriority w:val="99"/>
    <w:rsid w:val="0095327C"/>
    <w:pPr>
      <w:ind w:left="360" w:right="-5"/>
      <w:jc w:val="both"/>
    </w:pPr>
    <w:rPr>
      <w:sz w:val="28"/>
    </w:rPr>
  </w:style>
  <w:style w:type="character" w:customStyle="1" w:styleId="44">
    <w:name w:val="Основной шрифт абзаца4"/>
    <w:rsid w:val="0095327C"/>
  </w:style>
  <w:style w:type="character" w:customStyle="1" w:styleId="45">
    <w:name w:val="Номер страницы4"/>
    <w:rsid w:val="0095327C"/>
    <w:rPr>
      <w:rFonts w:cs="Times New Roman"/>
    </w:rPr>
  </w:style>
  <w:style w:type="character" w:customStyle="1" w:styleId="46">
    <w:name w:val="Знак сноски4"/>
    <w:rsid w:val="0095327C"/>
    <w:rPr>
      <w:rFonts w:cs="Times New Roman"/>
      <w:position w:val="6"/>
    </w:rPr>
  </w:style>
  <w:style w:type="paragraph" w:customStyle="1" w:styleId="140">
    <w:name w:val="Заголовок 14"/>
    <w:basedOn w:val="a"/>
    <w:next w:val="a"/>
    <w:uiPriority w:val="99"/>
    <w:rsid w:val="0095327C"/>
    <w:pPr>
      <w:keepNext/>
      <w:keepLines/>
      <w:tabs>
        <w:tab w:val="num" w:pos="432"/>
      </w:tabs>
      <w:spacing w:before="480" w:line="259" w:lineRule="auto"/>
      <w:ind w:left="432" w:hanging="432"/>
      <w:outlineLvl w:val="0"/>
    </w:pPr>
    <w:rPr>
      <w:rFonts w:ascii="Cambria" w:eastAsia="Cambria" w:hAnsi="Cambria" w:cs="Cambria"/>
      <w:b/>
      <w:bCs/>
      <w:color w:val="365F91"/>
      <w:sz w:val="28"/>
      <w:szCs w:val="22"/>
    </w:rPr>
  </w:style>
  <w:style w:type="paragraph" w:customStyle="1" w:styleId="240">
    <w:name w:val="Заголовок 24"/>
    <w:basedOn w:val="a"/>
    <w:next w:val="a"/>
    <w:uiPriority w:val="99"/>
    <w:rsid w:val="0095327C"/>
    <w:pPr>
      <w:pBdr>
        <w:bottom w:val="single" w:sz="8" w:space="1" w:color="808080"/>
      </w:pBdr>
      <w:tabs>
        <w:tab w:val="num" w:pos="576"/>
      </w:tabs>
      <w:spacing w:before="200" w:after="80" w:line="259" w:lineRule="auto"/>
      <w:ind w:left="576" w:hanging="576"/>
      <w:outlineLvl w:val="1"/>
    </w:pPr>
    <w:rPr>
      <w:rFonts w:ascii="Cambria" w:eastAsia="Cambria" w:hAnsi="Cambria" w:cs="Cambria"/>
      <w:color w:val="365F91"/>
      <w:sz w:val="22"/>
      <w:szCs w:val="22"/>
      <w:lang w:val="en-US"/>
    </w:rPr>
  </w:style>
  <w:style w:type="paragraph" w:customStyle="1" w:styleId="340">
    <w:name w:val="Заголовок 34"/>
    <w:basedOn w:val="a"/>
    <w:next w:val="a"/>
    <w:uiPriority w:val="99"/>
    <w:rsid w:val="0095327C"/>
    <w:pPr>
      <w:pBdr>
        <w:bottom w:val="single" w:sz="1" w:space="1" w:color="C0C0C0"/>
      </w:pBdr>
      <w:tabs>
        <w:tab w:val="num" w:pos="720"/>
      </w:tabs>
      <w:spacing w:before="200" w:after="80" w:line="259" w:lineRule="auto"/>
      <w:ind w:left="720" w:hanging="720"/>
      <w:outlineLvl w:val="2"/>
    </w:pPr>
    <w:rPr>
      <w:rFonts w:ascii="Cambria" w:eastAsia="Cambria" w:hAnsi="Cambria" w:cs="Cambria"/>
      <w:color w:val="4F81BD"/>
      <w:sz w:val="22"/>
      <w:szCs w:val="22"/>
      <w:lang w:val="en-US"/>
    </w:rPr>
  </w:style>
  <w:style w:type="paragraph" w:customStyle="1" w:styleId="440">
    <w:name w:val="Заголовок 44"/>
    <w:basedOn w:val="a"/>
    <w:next w:val="a"/>
    <w:uiPriority w:val="99"/>
    <w:rsid w:val="0095327C"/>
    <w:pPr>
      <w:pBdr>
        <w:bottom w:val="single" w:sz="1" w:space="2" w:color="C0C0C0"/>
      </w:pBdr>
      <w:tabs>
        <w:tab w:val="num" w:pos="864"/>
      </w:tabs>
      <w:spacing w:before="200" w:after="80" w:line="259" w:lineRule="auto"/>
      <w:ind w:left="864" w:hanging="864"/>
      <w:outlineLvl w:val="3"/>
    </w:pPr>
    <w:rPr>
      <w:rFonts w:ascii="Cambria" w:eastAsia="Cambria" w:hAnsi="Cambria" w:cs="Cambria"/>
      <w:i/>
      <w:iCs/>
      <w:color w:val="4F81BD"/>
      <w:sz w:val="22"/>
      <w:szCs w:val="22"/>
      <w:lang w:val="en-US"/>
    </w:rPr>
  </w:style>
  <w:style w:type="paragraph" w:customStyle="1" w:styleId="54">
    <w:name w:val="Заголовок 54"/>
    <w:basedOn w:val="a"/>
    <w:next w:val="a"/>
    <w:uiPriority w:val="99"/>
    <w:rsid w:val="0095327C"/>
    <w:pPr>
      <w:tabs>
        <w:tab w:val="num" w:pos="1008"/>
      </w:tabs>
      <w:spacing w:before="200" w:after="80" w:line="259" w:lineRule="auto"/>
      <w:ind w:left="1008" w:hanging="1008"/>
      <w:outlineLvl w:val="4"/>
    </w:pPr>
    <w:rPr>
      <w:rFonts w:ascii="Cambria" w:eastAsia="Cambria" w:hAnsi="Cambria" w:cs="Cambria"/>
      <w:color w:val="4F81BD"/>
      <w:sz w:val="20"/>
      <w:szCs w:val="22"/>
      <w:lang w:val="en-US"/>
    </w:rPr>
  </w:style>
  <w:style w:type="paragraph" w:customStyle="1" w:styleId="64">
    <w:name w:val="Заголовок 64"/>
    <w:basedOn w:val="a"/>
    <w:next w:val="a"/>
    <w:uiPriority w:val="99"/>
    <w:rsid w:val="0095327C"/>
    <w:pPr>
      <w:tabs>
        <w:tab w:val="num" w:pos="1152"/>
      </w:tabs>
      <w:spacing w:before="280" w:after="100" w:line="259" w:lineRule="auto"/>
      <w:ind w:left="1152" w:hanging="1152"/>
      <w:outlineLvl w:val="5"/>
    </w:pPr>
    <w:rPr>
      <w:rFonts w:ascii="Cambria" w:eastAsia="Cambria" w:hAnsi="Cambria" w:cs="Cambria"/>
      <w:i/>
      <w:iCs/>
      <w:color w:val="4F81BD"/>
      <w:sz w:val="20"/>
      <w:szCs w:val="22"/>
      <w:lang w:val="en-US"/>
    </w:rPr>
  </w:style>
  <w:style w:type="paragraph" w:customStyle="1" w:styleId="74">
    <w:name w:val="Заголовок 74"/>
    <w:basedOn w:val="a"/>
    <w:next w:val="a"/>
    <w:uiPriority w:val="99"/>
    <w:rsid w:val="0095327C"/>
    <w:pPr>
      <w:tabs>
        <w:tab w:val="num" w:pos="1296"/>
      </w:tabs>
      <w:spacing w:before="320" w:after="100" w:line="259" w:lineRule="auto"/>
      <w:ind w:left="1296" w:hanging="1296"/>
      <w:outlineLvl w:val="6"/>
    </w:pPr>
    <w:rPr>
      <w:rFonts w:ascii="Cambria" w:eastAsia="Cambria" w:hAnsi="Cambria" w:cs="Cambria"/>
      <w:b/>
      <w:bCs/>
      <w:color w:val="9BBB59"/>
      <w:sz w:val="20"/>
      <w:szCs w:val="22"/>
      <w:lang w:val="en-US"/>
    </w:rPr>
  </w:style>
  <w:style w:type="paragraph" w:customStyle="1" w:styleId="84">
    <w:name w:val="Заголовок 84"/>
    <w:basedOn w:val="a"/>
    <w:next w:val="a"/>
    <w:uiPriority w:val="99"/>
    <w:rsid w:val="0095327C"/>
    <w:pPr>
      <w:tabs>
        <w:tab w:val="num" w:pos="1440"/>
      </w:tabs>
      <w:spacing w:before="320" w:after="100" w:line="259" w:lineRule="auto"/>
      <w:ind w:left="1440" w:hanging="1440"/>
      <w:outlineLvl w:val="7"/>
    </w:pPr>
    <w:rPr>
      <w:rFonts w:ascii="Cambria" w:eastAsia="Cambria" w:hAnsi="Cambria" w:cs="Cambria"/>
      <w:b/>
      <w:bCs/>
      <w:i/>
      <w:iCs/>
      <w:color w:val="9BBB59"/>
      <w:sz w:val="20"/>
      <w:szCs w:val="22"/>
      <w:lang w:val="en-US"/>
    </w:rPr>
  </w:style>
  <w:style w:type="paragraph" w:customStyle="1" w:styleId="94">
    <w:name w:val="Заголовок 94"/>
    <w:basedOn w:val="a"/>
    <w:next w:val="a"/>
    <w:uiPriority w:val="99"/>
    <w:rsid w:val="0095327C"/>
    <w:pPr>
      <w:tabs>
        <w:tab w:val="num" w:pos="1584"/>
      </w:tabs>
      <w:spacing w:before="320" w:after="100" w:line="259" w:lineRule="auto"/>
      <w:ind w:left="1584" w:hanging="1584"/>
      <w:outlineLvl w:val="8"/>
    </w:pPr>
    <w:rPr>
      <w:rFonts w:ascii="Cambria" w:eastAsia="Cambria" w:hAnsi="Cambria" w:cs="Cambria"/>
      <w:i/>
      <w:iCs/>
      <w:color w:val="9BBB59"/>
      <w:sz w:val="20"/>
      <w:szCs w:val="22"/>
      <w:lang w:val="en-US"/>
    </w:rPr>
  </w:style>
  <w:style w:type="paragraph" w:customStyle="1" w:styleId="47">
    <w:name w:val="Обычный (веб)4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48">
    <w:name w:val="Верхний колонтитул4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49">
    <w:name w:val="Нижний колонтитул4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4a">
    <w:name w:val="Текст примечания4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4b">
    <w:name w:val="Текст выноски4"/>
    <w:basedOn w:val="a"/>
    <w:uiPriority w:val="99"/>
    <w:rsid w:val="0095327C"/>
    <w:pPr>
      <w:spacing w:after="160" w:line="259" w:lineRule="auto"/>
    </w:pPr>
    <w:rPr>
      <w:rFonts w:ascii="Tahoma" w:eastAsia="Tahoma" w:hAnsi="Tahoma" w:cs="Tahoma"/>
      <w:sz w:val="16"/>
      <w:szCs w:val="22"/>
    </w:rPr>
  </w:style>
  <w:style w:type="paragraph" w:customStyle="1" w:styleId="4c">
    <w:name w:val="Тема примечания4"/>
    <w:basedOn w:val="4a"/>
    <w:next w:val="4a"/>
    <w:uiPriority w:val="99"/>
    <w:rsid w:val="0095327C"/>
    <w:rPr>
      <w:b/>
      <w:bCs/>
    </w:rPr>
  </w:style>
  <w:style w:type="paragraph" w:customStyle="1" w:styleId="4d">
    <w:name w:val="Текст сноски4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341">
    <w:name w:val="Основной текст с отступом 34"/>
    <w:basedOn w:val="a"/>
    <w:uiPriority w:val="99"/>
    <w:rsid w:val="0095327C"/>
    <w:pPr>
      <w:spacing w:after="160" w:line="259" w:lineRule="auto"/>
      <w:ind w:firstLine="851"/>
      <w:jc w:val="both"/>
    </w:pPr>
    <w:rPr>
      <w:rFonts w:ascii="Calibri" w:hAnsi="Calibri"/>
      <w:sz w:val="16"/>
      <w:szCs w:val="22"/>
    </w:rPr>
  </w:style>
  <w:style w:type="paragraph" w:customStyle="1" w:styleId="4e">
    <w:name w:val="Название объекта4"/>
    <w:basedOn w:val="a"/>
    <w:next w:val="a"/>
    <w:uiPriority w:val="99"/>
    <w:rsid w:val="0095327C"/>
    <w:pPr>
      <w:spacing w:after="160" w:line="259" w:lineRule="auto"/>
      <w:ind w:firstLine="360"/>
    </w:pPr>
    <w:rPr>
      <w:rFonts w:ascii="Calibri" w:hAnsi="Calibri"/>
      <w:b/>
      <w:bCs/>
      <w:sz w:val="18"/>
      <w:szCs w:val="22"/>
      <w:lang w:val="en-US"/>
    </w:rPr>
  </w:style>
  <w:style w:type="character" w:customStyle="1" w:styleId="afff7">
    <w:name w:val="Колонтитул_"/>
    <w:basedOn w:val="a0"/>
    <w:rsid w:val="00071675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fff8">
    <w:name w:val="Колонтитул"/>
    <w:basedOn w:val="afff7"/>
    <w:rsid w:val="0007167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fff9">
    <w:name w:val="Колонтитул + Малые прописные"/>
    <w:basedOn w:val="afff7"/>
    <w:rsid w:val="00071675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ahoma5pt">
    <w:name w:val="Колонтитул + Tahoma;5 pt"/>
    <w:basedOn w:val="afff7"/>
    <w:rsid w:val="0007167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f1">
    <w:name w:val="Основной текст (2)_"/>
    <w:basedOn w:val="a0"/>
    <w:link w:val="2f2"/>
    <w:rsid w:val="00C97E88"/>
    <w:rPr>
      <w:shd w:val="clear" w:color="auto" w:fill="FFFFFF"/>
    </w:rPr>
  </w:style>
  <w:style w:type="paragraph" w:customStyle="1" w:styleId="2f2">
    <w:name w:val="Основной текст (2)"/>
    <w:basedOn w:val="a"/>
    <w:link w:val="2f1"/>
    <w:rsid w:val="00C97E88"/>
    <w:pPr>
      <w:widowControl w:val="0"/>
      <w:shd w:val="clear" w:color="auto" w:fill="FFFFFF"/>
      <w:spacing w:before="240" w:after="240" w:line="274" w:lineRule="exact"/>
      <w:ind w:hanging="1160"/>
    </w:pPr>
    <w:rPr>
      <w:sz w:val="20"/>
      <w:szCs w:val="20"/>
    </w:rPr>
  </w:style>
  <w:style w:type="character" w:styleId="afffa">
    <w:name w:val="FollowedHyperlink"/>
    <w:basedOn w:val="a0"/>
    <w:uiPriority w:val="99"/>
    <w:semiHidden/>
    <w:unhideWhenUsed/>
    <w:rsid w:val="00971179"/>
    <w:rPr>
      <w:color w:val="800080" w:themeColor="followedHyperlink"/>
      <w:u w:val="single"/>
    </w:rPr>
  </w:style>
  <w:style w:type="character" w:customStyle="1" w:styleId="Tahoma">
    <w:name w:val="Колонтитул + Tahoma"/>
    <w:aliases w:val="5 pt"/>
    <w:basedOn w:val="afff7"/>
    <w:rsid w:val="00971179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30E4A-3F4B-4509-B15A-CE770F3F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7694</Words>
  <Characters>43861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2021-12-07T06:07:00Z</dcterms:created>
  <dcterms:modified xsi:type="dcterms:W3CDTF">2022-01-17T12:22:00Z</dcterms:modified>
</cp:coreProperties>
</file>